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EE6" w:rsidRPr="004E212F" w:rsidRDefault="007B4EE6" w:rsidP="00032CA7">
      <w:pPr>
        <w:jc w:val="center"/>
        <w:rPr>
          <w:rFonts w:ascii="Arial" w:hAnsi="Arial" w:cs="Arial"/>
          <w:color w:val="0000FF"/>
          <w:sz w:val="36"/>
          <w:szCs w:val="36"/>
        </w:rPr>
      </w:pPr>
      <w:r w:rsidRPr="004E212F">
        <w:rPr>
          <w:rFonts w:ascii="Arial" w:hAnsi="Arial" w:cs="Arial"/>
          <w:color w:val="0000FF"/>
          <w:sz w:val="56"/>
          <w:szCs w:val="56"/>
        </w:rPr>
        <w:t>Blue Lake Township</w:t>
      </w:r>
    </w:p>
    <w:p w:rsidR="007B4EE6" w:rsidRPr="004E212F" w:rsidRDefault="007B4EE6" w:rsidP="00032CA7">
      <w:pPr>
        <w:jc w:val="center"/>
        <w:rPr>
          <w:rFonts w:ascii="Arial" w:hAnsi="Arial" w:cs="Arial"/>
          <w:color w:val="0000FF"/>
        </w:rPr>
      </w:pPr>
      <w:r w:rsidRPr="004E212F">
        <w:rPr>
          <w:rFonts w:ascii="Arial" w:hAnsi="Arial" w:cs="Arial"/>
          <w:color w:val="0000FF"/>
          <w:sz w:val="28"/>
          <w:szCs w:val="28"/>
        </w:rPr>
        <w:t>Kalkaska County, Michigan</w:t>
      </w:r>
    </w:p>
    <w:p w:rsidR="007B4EE6" w:rsidRPr="004E212F" w:rsidRDefault="007B4EE6" w:rsidP="00032CA7">
      <w:pPr>
        <w:jc w:val="center"/>
        <w:rPr>
          <w:rFonts w:ascii="Arial" w:hAnsi="Arial" w:cs="Arial"/>
          <w:bCs/>
          <w:color w:val="000000"/>
          <w:sz w:val="32"/>
          <w:szCs w:val="32"/>
        </w:rPr>
      </w:pPr>
      <w:r w:rsidRPr="004E212F">
        <w:rPr>
          <w:rFonts w:ascii="Arial" w:hAnsi="Arial" w:cs="Arial"/>
          <w:bCs/>
          <w:color w:val="000000"/>
          <w:sz w:val="32"/>
          <w:szCs w:val="32"/>
        </w:rPr>
        <w:t>Minutes</w:t>
      </w:r>
    </w:p>
    <w:p w:rsidR="007B4EE6" w:rsidRPr="004E212F" w:rsidRDefault="007B4EE6" w:rsidP="00032CA7">
      <w:pPr>
        <w:jc w:val="center"/>
        <w:rPr>
          <w:rFonts w:ascii="Arial" w:hAnsi="Arial" w:cs="Arial"/>
          <w:bCs/>
          <w:color w:val="000000"/>
        </w:rPr>
      </w:pPr>
      <w:r w:rsidRPr="004E212F">
        <w:rPr>
          <w:rFonts w:ascii="Arial" w:hAnsi="Arial" w:cs="Arial"/>
          <w:bCs/>
          <w:color w:val="000000"/>
        </w:rPr>
        <w:t>Township Board</w:t>
      </w:r>
      <w:r w:rsidR="00E922B7">
        <w:rPr>
          <w:rFonts w:ascii="Arial" w:hAnsi="Arial" w:cs="Arial"/>
          <w:bCs/>
          <w:color w:val="000000"/>
        </w:rPr>
        <w:t xml:space="preserve"> Regular</w:t>
      </w:r>
      <w:r w:rsidRPr="004E212F">
        <w:rPr>
          <w:rFonts w:ascii="Arial" w:hAnsi="Arial" w:cs="Arial"/>
          <w:bCs/>
          <w:color w:val="000000"/>
        </w:rPr>
        <w:t xml:space="preserve"> Meeting</w:t>
      </w:r>
    </w:p>
    <w:p w:rsidR="007B4EE6" w:rsidRPr="004E212F" w:rsidRDefault="00832065" w:rsidP="00032CA7">
      <w:pPr>
        <w:jc w:val="center"/>
        <w:rPr>
          <w:rFonts w:ascii="Arial" w:hAnsi="Arial" w:cs="Arial"/>
          <w:bCs/>
          <w:color w:val="000000"/>
        </w:rPr>
      </w:pPr>
      <w:r w:rsidRPr="004E212F">
        <w:rPr>
          <w:rFonts w:ascii="Arial" w:hAnsi="Arial" w:cs="Arial"/>
          <w:bCs/>
          <w:color w:val="000000"/>
        </w:rPr>
        <w:t>Wednesday</w:t>
      </w:r>
      <w:r w:rsidR="006C4625" w:rsidRPr="004E212F">
        <w:rPr>
          <w:rFonts w:ascii="Arial" w:hAnsi="Arial" w:cs="Arial"/>
          <w:bCs/>
          <w:color w:val="000000"/>
        </w:rPr>
        <w:t>,</w:t>
      </w:r>
      <w:r w:rsidR="0029432F">
        <w:rPr>
          <w:rFonts w:ascii="Arial" w:hAnsi="Arial" w:cs="Arial"/>
          <w:bCs/>
          <w:color w:val="000000"/>
        </w:rPr>
        <w:t xml:space="preserve"> </w:t>
      </w:r>
      <w:r w:rsidR="00417CF6">
        <w:t>October 4</w:t>
      </w:r>
      <w:r w:rsidR="00573E3A">
        <w:rPr>
          <w:rFonts w:ascii="Arial" w:hAnsi="Arial" w:cs="Arial"/>
          <w:bCs/>
          <w:color w:val="000000"/>
        </w:rPr>
        <w:t>, 2017</w:t>
      </w:r>
    </w:p>
    <w:p w:rsidR="007B4EE6" w:rsidRPr="004E212F" w:rsidRDefault="00670B06" w:rsidP="00032CA7">
      <w:pPr>
        <w:jc w:val="center"/>
        <w:rPr>
          <w:rFonts w:ascii="Arial" w:hAnsi="Arial" w:cs="Arial"/>
          <w:bCs/>
          <w:color w:val="000000"/>
        </w:rPr>
      </w:pPr>
      <w:r>
        <w:rPr>
          <w:rFonts w:ascii="Arial" w:hAnsi="Arial" w:cs="Arial"/>
          <w:bCs/>
          <w:color w:val="000000"/>
        </w:rPr>
        <w:t>1</w:t>
      </w:r>
      <w:r w:rsidR="00417CF6">
        <w:rPr>
          <w:rFonts w:ascii="Arial" w:hAnsi="Arial" w:cs="Arial"/>
          <w:bCs/>
          <w:color w:val="000000"/>
        </w:rPr>
        <w:t>4</w:t>
      </w:r>
      <w:r w:rsidR="00196055" w:rsidRPr="004E212F">
        <w:rPr>
          <w:rFonts w:ascii="Arial" w:hAnsi="Arial" w:cs="Arial"/>
          <w:bCs/>
          <w:color w:val="000000"/>
        </w:rPr>
        <w:t xml:space="preserve"> </w:t>
      </w:r>
      <w:r w:rsidR="007B4EE6" w:rsidRPr="004E212F">
        <w:rPr>
          <w:rFonts w:ascii="Arial" w:hAnsi="Arial" w:cs="Arial"/>
          <w:bCs/>
          <w:color w:val="000000"/>
        </w:rPr>
        <w:t>Present</w:t>
      </w:r>
    </w:p>
    <w:p w:rsidR="007B4EE6" w:rsidRPr="004E212F" w:rsidRDefault="007B4EE6" w:rsidP="00032CA7">
      <w:pPr>
        <w:ind w:right="-90"/>
        <w:jc w:val="center"/>
        <w:rPr>
          <w:rFonts w:ascii="Arial" w:hAnsi="Arial" w:cs="Arial"/>
          <w:bCs/>
          <w:color w:val="000000"/>
        </w:rPr>
      </w:pPr>
    </w:p>
    <w:p w:rsidR="00063132" w:rsidRPr="004E212F" w:rsidRDefault="00784EA3" w:rsidP="00032CA7">
      <w:pPr>
        <w:numPr>
          <w:ilvl w:val="0"/>
          <w:numId w:val="27"/>
        </w:numPr>
        <w:tabs>
          <w:tab w:val="left" w:pos="-1440"/>
        </w:tabs>
        <w:ind w:right="-90"/>
        <w:rPr>
          <w:rFonts w:ascii="Arial" w:hAnsi="Arial" w:cs="Arial"/>
          <w:bCs/>
          <w:color w:val="000000"/>
        </w:rPr>
      </w:pPr>
      <w:r>
        <w:rPr>
          <w:rFonts w:ascii="Arial" w:hAnsi="Arial" w:cs="Arial"/>
          <w:bCs/>
          <w:color w:val="000000"/>
        </w:rPr>
        <w:t>M</w:t>
      </w:r>
      <w:r w:rsidR="00063132" w:rsidRPr="004E212F">
        <w:rPr>
          <w:rFonts w:ascii="Arial" w:hAnsi="Arial" w:cs="Arial"/>
          <w:bCs/>
          <w:color w:val="000000"/>
        </w:rPr>
        <w:t xml:space="preserve">eeting Call to Order at 7:00 pm </w:t>
      </w:r>
      <w:r w:rsidR="00837031">
        <w:rPr>
          <w:rFonts w:ascii="Arial" w:hAnsi="Arial" w:cs="Arial"/>
          <w:bCs/>
          <w:color w:val="000000"/>
        </w:rPr>
        <w:t>–</w:t>
      </w:r>
      <w:r w:rsidR="00063132" w:rsidRPr="004E212F">
        <w:rPr>
          <w:rFonts w:ascii="Arial" w:hAnsi="Arial" w:cs="Arial"/>
          <w:bCs/>
          <w:color w:val="000000"/>
        </w:rPr>
        <w:t xml:space="preserve"> </w:t>
      </w:r>
      <w:r w:rsidR="00B87393">
        <w:rPr>
          <w:rFonts w:ascii="Arial" w:hAnsi="Arial" w:cs="Arial"/>
          <w:bCs/>
          <w:color w:val="000000"/>
        </w:rPr>
        <w:t>Shearer</w:t>
      </w:r>
    </w:p>
    <w:p w:rsidR="007B4EE6" w:rsidRPr="004E212F"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 xml:space="preserve">Pledge of </w:t>
      </w:r>
      <w:r w:rsidR="00832065" w:rsidRPr="004E212F">
        <w:rPr>
          <w:rFonts w:ascii="Arial" w:hAnsi="Arial" w:cs="Arial"/>
          <w:bCs/>
          <w:color w:val="000000"/>
        </w:rPr>
        <w:t xml:space="preserve">Allegiance </w:t>
      </w:r>
      <w:r w:rsidR="009067B3" w:rsidRPr="004E212F">
        <w:rPr>
          <w:rFonts w:ascii="Arial" w:hAnsi="Arial" w:cs="Arial"/>
          <w:bCs/>
          <w:color w:val="000000"/>
        </w:rPr>
        <w:t>–</w:t>
      </w:r>
      <w:r w:rsidRPr="004E212F">
        <w:rPr>
          <w:rFonts w:ascii="Arial" w:hAnsi="Arial" w:cs="Arial"/>
          <w:bCs/>
          <w:color w:val="000000"/>
        </w:rPr>
        <w:t xml:space="preserve"> </w:t>
      </w:r>
      <w:r w:rsidR="00B87393">
        <w:rPr>
          <w:rFonts w:ascii="Arial" w:hAnsi="Arial" w:cs="Arial"/>
          <w:bCs/>
          <w:color w:val="000000"/>
        </w:rPr>
        <w:t>Shearer</w:t>
      </w:r>
    </w:p>
    <w:p w:rsidR="00837031"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Roll Call of Officers Present:</w:t>
      </w:r>
      <w:r w:rsidR="008D0593" w:rsidRPr="004E212F">
        <w:rPr>
          <w:rFonts w:ascii="Arial" w:hAnsi="Arial" w:cs="Arial"/>
          <w:bCs/>
          <w:color w:val="000000"/>
        </w:rPr>
        <w:t xml:space="preserve"> </w:t>
      </w:r>
      <w:r w:rsidR="00BE6B34">
        <w:rPr>
          <w:rFonts w:ascii="Arial" w:hAnsi="Arial" w:cs="Arial"/>
          <w:bCs/>
          <w:color w:val="000000"/>
        </w:rPr>
        <w:t xml:space="preserve">Almose, </w:t>
      </w:r>
      <w:r w:rsidR="00656EEA" w:rsidRPr="004E212F">
        <w:rPr>
          <w:rFonts w:ascii="Arial" w:hAnsi="Arial" w:cs="Arial"/>
          <w:bCs/>
          <w:color w:val="000000"/>
        </w:rPr>
        <w:t>Nichol</w:t>
      </w:r>
      <w:r w:rsidR="00793BE4" w:rsidRPr="004E212F">
        <w:rPr>
          <w:rFonts w:ascii="Arial" w:hAnsi="Arial" w:cs="Arial"/>
          <w:bCs/>
          <w:color w:val="000000"/>
        </w:rPr>
        <w:t xml:space="preserve">, </w:t>
      </w:r>
      <w:r w:rsidR="00A72454" w:rsidRPr="004E212F">
        <w:rPr>
          <w:rFonts w:ascii="Arial" w:hAnsi="Arial" w:cs="Arial"/>
          <w:bCs/>
          <w:color w:val="000000"/>
        </w:rPr>
        <w:t>S</w:t>
      </w:r>
      <w:r w:rsidR="00503A49" w:rsidRPr="004E212F">
        <w:rPr>
          <w:rFonts w:ascii="Arial" w:hAnsi="Arial" w:cs="Arial"/>
          <w:bCs/>
          <w:color w:val="000000"/>
        </w:rPr>
        <w:t>h</w:t>
      </w:r>
      <w:r w:rsidR="008427A3">
        <w:rPr>
          <w:rFonts w:ascii="Arial" w:hAnsi="Arial" w:cs="Arial"/>
          <w:bCs/>
          <w:color w:val="000000"/>
        </w:rPr>
        <w:t>aw</w:t>
      </w:r>
      <w:r w:rsidR="00006CC9">
        <w:rPr>
          <w:rFonts w:ascii="Arial" w:hAnsi="Arial" w:cs="Arial"/>
          <w:bCs/>
          <w:color w:val="000000"/>
        </w:rPr>
        <w:t xml:space="preserve">, </w:t>
      </w:r>
      <w:r w:rsidR="003A33D2">
        <w:rPr>
          <w:rFonts w:ascii="Arial" w:hAnsi="Arial" w:cs="Arial"/>
          <w:bCs/>
          <w:color w:val="000000"/>
        </w:rPr>
        <w:t xml:space="preserve">Shearer and </w:t>
      </w:r>
      <w:r w:rsidR="009F5C1E" w:rsidRPr="004E212F">
        <w:rPr>
          <w:rFonts w:ascii="Arial" w:hAnsi="Arial" w:cs="Arial"/>
          <w:bCs/>
          <w:color w:val="000000"/>
        </w:rPr>
        <w:t>Sh</w:t>
      </w:r>
      <w:r w:rsidR="009F5C1E">
        <w:rPr>
          <w:rFonts w:ascii="Arial" w:hAnsi="Arial" w:cs="Arial"/>
          <w:bCs/>
          <w:color w:val="000000"/>
        </w:rPr>
        <w:t>oemaker</w:t>
      </w:r>
      <w:r w:rsidR="003A33D2">
        <w:rPr>
          <w:rFonts w:ascii="Arial" w:hAnsi="Arial" w:cs="Arial"/>
          <w:bCs/>
          <w:color w:val="000000"/>
        </w:rPr>
        <w:t xml:space="preserve"> all</w:t>
      </w:r>
      <w:r w:rsidR="009F5C1E">
        <w:rPr>
          <w:rFonts w:ascii="Arial" w:hAnsi="Arial" w:cs="Arial"/>
          <w:bCs/>
          <w:color w:val="000000"/>
        </w:rPr>
        <w:t xml:space="preserve"> </w:t>
      </w:r>
      <w:r w:rsidR="00006CC9">
        <w:rPr>
          <w:rFonts w:ascii="Arial" w:hAnsi="Arial" w:cs="Arial"/>
          <w:bCs/>
          <w:color w:val="000000"/>
        </w:rPr>
        <w:t>present</w:t>
      </w:r>
      <w:r w:rsidR="003A33D2">
        <w:rPr>
          <w:rFonts w:ascii="Arial" w:hAnsi="Arial" w:cs="Arial"/>
          <w:bCs/>
          <w:color w:val="000000"/>
        </w:rPr>
        <w:t>.</w:t>
      </w:r>
    </w:p>
    <w:p w:rsidR="00063132" w:rsidRDefault="00063132"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 xml:space="preserve">Adoption of Agenda – </w:t>
      </w:r>
      <w:r w:rsidR="00B87393">
        <w:rPr>
          <w:rFonts w:ascii="Arial" w:hAnsi="Arial" w:cs="Arial"/>
          <w:bCs/>
          <w:color w:val="000000"/>
        </w:rPr>
        <w:t>Shearer</w:t>
      </w:r>
      <w:r w:rsidR="00D97350">
        <w:rPr>
          <w:rFonts w:ascii="Arial" w:hAnsi="Arial" w:cs="Arial"/>
          <w:bCs/>
          <w:color w:val="000000"/>
        </w:rPr>
        <w:t xml:space="preserve"> -</w:t>
      </w:r>
      <w:r w:rsidR="007750FC">
        <w:rPr>
          <w:rFonts w:ascii="Arial" w:hAnsi="Arial" w:cs="Arial"/>
          <w:bCs/>
          <w:color w:val="000000"/>
        </w:rPr>
        <w:t xml:space="preserve"> </w:t>
      </w:r>
      <w:r w:rsidR="00152AB1" w:rsidRPr="004E212F">
        <w:rPr>
          <w:rFonts w:ascii="Arial" w:hAnsi="Arial" w:cs="Arial"/>
          <w:bCs/>
          <w:color w:val="000000"/>
        </w:rPr>
        <w:t xml:space="preserve">Motion to adopt agenda </w:t>
      </w:r>
      <w:r w:rsidR="007750FC">
        <w:rPr>
          <w:rFonts w:ascii="Arial" w:hAnsi="Arial" w:cs="Arial"/>
          <w:bCs/>
          <w:color w:val="000000"/>
        </w:rPr>
        <w:t xml:space="preserve">by </w:t>
      </w:r>
      <w:r w:rsidR="0047735C">
        <w:rPr>
          <w:rFonts w:ascii="Arial" w:hAnsi="Arial" w:cs="Arial"/>
          <w:bCs/>
          <w:color w:val="000000"/>
        </w:rPr>
        <w:t>Almose</w:t>
      </w:r>
      <w:r w:rsidR="006C0E7C">
        <w:rPr>
          <w:rFonts w:ascii="Arial" w:hAnsi="Arial" w:cs="Arial"/>
          <w:bCs/>
          <w:color w:val="000000"/>
        </w:rPr>
        <w:t>,</w:t>
      </w:r>
      <w:r w:rsidR="00152AB1" w:rsidRPr="004E212F">
        <w:rPr>
          <w:rFonts w:ascii="Arial" w:hAnsi="Arial" w:cs="Arial"/>
          <w:bCs/>
          <w:color w:val="000000"/>
        </w:rPr>
        <w:t xml:space="preserve"> supported by </w:t>
      </w:r>
      <w:r w:rsidR="0047735C">
        <w:rPr>
          <w:rFonts w:ascii="Arial" w:hAnsi="Arial" w:cs="Arial"/>
          <w:bCs/>
          <w:color w:val="000000"/>
        </w:rPr>
        <w:t>Nichol</w:t>
      </w:r>
      <w:r w:rsidR="00152AB1" w:rsidRPr="004E212F">
        <w:rPr>
          <w:rFonts w:ascii="Arial" w:hAnsi="Arial" w:cs="Arial"/>
          <w:bCs/>
          <w:color w:val="000000"/>
        </w:rPr>
        <w:t>, motion carried</w:t>
      </w:r>
      <w:r w:rsidR="008D5927">
        <w:rPr>
          <w:rFonts w:ascii="Arial" w:hAnsi="Arial" w:cs="Arial"/>
          <w:bCs/>
          <w:color w:val="000000"/>
        </w:rPr>
        <w:t>.</w:t>
      </w:r>
    </w:p>
    <w:p w:rsidR="008E108B" w:rsidRDefault="00A07E80"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Minutes of last meetin</w:t>
      </w:r>
      <w:r w:rsidR="008E108B">
        <w:rPr>
          <w:rFonts w:ascii="Arial" w:hAnsi="Arial" w:cs="Arial"/>
          <w:bCs/>
          <w:color w:val="000000"/>
        </w:rPr>
        <w:t xml:space="preserve">g – Nichol </w:t>
      </w:r>
    </w:p>
    <w:p w:rsidR="00A07E80" w:rsidRDefault="00955880" w:rsidP="008E108B">
      <w:pPr>
        <w:numPr>
          <w:ilvl w:val="1"/>
          <w:numId w:val="27"/>
        </w:numPr>
        <w:tabs>
          <w:tab w:val="left" w:pos="-1440"/>
        </w:tabs>
        <w:ind w:right="-90"/>
        <w:rPr>
          <w:rFonts w:ascii="Arial" w:hAnsi="Arial" w:cs="Arial"/>
          <w:bCs/>
          <w:color w:val="000000"/>
        </w:rPr>
      </w:pPr>
      <w:r>
        <w:rPr>
          <w:rFonts w:ascii="Arial" w:hAnsi="Arial" w:cs="Arial"/>
          <w:bCs/>
          <w:color w:val="000000"/>
        </w:rPr>
        <w:t>Motion to approve m</w:t>
      </w:r>
      <w:r w:rsidR="00A07E80" w:rsidRPr="004E212F">
        <w:rPr>
          <w:rFonts w:ascii="Arial" w:hAnsi="Arial" w:cs="Arial"/>
          <w:bCs/>
          <w:color w:val="000000"/>
        </w:rPr>
        <w:t>inutes of last meeting dated</w:t>
      </w:r>
      <w:r w:rsidR="00DC0586">
        <w:rPr>
          <w:rFonts w:ascii="Arial" w:hAnsi="Arial" w:cs="Arial"/>
          <w:bCs/>
          <w:color w:val="000000"/>
        </w:rPr>
        <w:t xml:space="preserve"> </w:t>
      </w:r>
      <w:r w:rsidR="00417CF6">
        <w:rPr>
          <w:rFonts w:ascii="Arial" w:hAnsi="Arial" w:cs="Arial"/>
          <w:bCs/>
          <w:color w:val="000000"/>
        </w:rPr>
        <w:t>September 6</w:t>
      </w:r>
      <w:r w:rsidR="00B80897">
        <w:rPr>
          <w:rFonts w:ascii="Arial" w:hAnsi="Arial" w:cs="Arial"/>
          <w:bCs/>
          <w:color w:val="000000"/>
        </w:rPr>
        <w:t>, 2017</w:t>
      </w:r>
      <w:r w:rsidR="00DC0586">
        <w:rPr>
          <w:rFonts w:ascii="Arial" w:hAnsi="Arial" w:cs="Arial"/>
          <w:bCs/>
          <w:color w:val="000000"/>
        </w:rPr>
        <w:t xml:space="preserve"> </w:t>
      </w:r>
      <w:r w:rsidR="00531A85" w:rsidRPr="004E212F">
        <w:rPr>
          <w:rFonts w:ascii="Arial" w:hAnsi="Arial" w:cs="Arial"/>
          <w:bCs/>
          <w:color w:val="000000"/>
        </w:rPr>
        <w:t>by</w:t>
      </w:r>
      <w:r w:rsidR="00DC0586">
        <w:rPr>
          <w:rFonts w:ascii="Arial" w:hAnsi="Arial" w:cs="Arial"/>
          <w:bCs/>
          <w:color w:val="000000"/>
        </w:rPr>
        <w:t xml:space="preserve"> </w:t>
      </w:r>
      <w:r w:rsidR="0047735C">
        <w:rPr>
          <w:rFonts w:ascii="Arial" w:hAnsi="Arial" w:cs="Arial"/>
          <w:bCs/>
          <w:color w:val="000000"/>
        </w:rPr>
        <w:t>Shaw</w:t>
      </w:r>
      <w:r w:rsidR="00166867" w:rsidRPr="004E212F">
        <w:rPr>
          <w:rFonts w:ascii="Arial" w:hAnsi="Arial" w:cs="Arial"/>
          <w:bCs/>
          <w:color w:val="000000"/>
        </w:rPr>
        <w:t>,</w:t>
      </w:r>
      <w:r w:rsidR="00282814" w:rsidRPr="004E212F">
        <w:rPr>
          <w:rFonts w:ascii="Arial" w:hAnsi="Arial" w:cs="Arial"/>
          <w:bCs/>
          <w:color w:val="000000"/>
        </w:rPr>
        <w:t xml:space="preserve"> </w:t>
      </w:r>
      <w:r w:rsidR="00A07E80" w:rsidRPr="004E212F">
        <w:rPr>
          <w:rFonts w:ascii="Arial" w:hAnsi="Arial" w:cs="Arial"/>
          <w:bCs/>
          <w:color w:val="000000"/>
        </w:rPr>
        <w:t>supported by</w:t>
      </w:r>
      <w:r w:rsidR="00D759A1" w:rsidRPr="004E212F">
        <w:rPr>
          <w:rFonts w:ascii="Arial" w:hAnsi="Arial" w:cs="Arial"/>
          <w:bCs/>
          <w:color w:val="000000"/>
        </w:rPr>
        <w:t xml:space="preserve"> </w:t>
      </w:r>
      <w:r w:rsidR="0047735C">
        <w:rPr>
          <w:rFonts w:ascii="Arial" w:hAnsi="Arial" w:cs="Arial"/>
          <w:bCs/>
          <w:color w:val="000000"/>
        </w:rPr>
        <w:t>Shoemaker</w:t>
      </w:r>
      <w:r w:rsidR="00587CE4" w:rsidRPr="004E212F">
        <w:rPr>
          <w:rFonts w:ascii="Arial" w:hAnsi="Arial" w:cs="Arial"/>
          <w:bCs/>
          <w:color w:val="000000"/>
        </w:rPr>
        <w:t>,</w:t>
      </w:r>
      <w:r w:rsidR="00A07E80" w:rsidRPr="004E212F">
        <w:rPr>
          <w:rFonts w:ascii="Arial" w:hAnsi="Arial" w:cs="Arial"/>
          <w:bCs/>
          <w:color w:val="000000"/>
        </w:rPr>
        <w:t xml:space="preserve"> motion carried.</w:t>
      </w:r>
    </w:p>
    <w:p w:rsidR="00CC3252"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 xml:space="preserve">Treasurers Report - </w:t>
      </w:r>
      <w:r w:rsidR="00A72454" w:rsidRPr="004E212F">
        <w:rPr>
          <w:rFonts w:ascii="Arial" w:hAnsi="Arial" w:cs="Arial"/>
          <w:bCs/>
          <w:color w:val="000000"/>
        </w:rPr>
        <w:t>Almose</w:t>
      </w:r>
      <w:r w:rsidR="00B24030" w:rsidRPr="004E212F">
        <w:rPr>
          <w:rFonts w:ascii="Arial" w:hAnsi="Arial" w:cs="Arial"/>
          <w:bCs/>
          <w:color w:val="000000"/>
        </w:rPr>
        <w:t xml:space="preserve"> </w:t>
      </w:r>
      <w:r w:rsidR="00A1314D" w:rsidRPr="004E212F">
        <w:rPr>
          <w:rFonts w:ascii="Arial" w:hAnsi="Arial" w:cs="Arial"/>
          <w:bCs/>
          <w:color w:val="000000"/>
        </w:rPr>
        <w:t xml:space="preserve">– The </w:t>
      </w:r>
      <w:r w:rsidR="00585009">
        <w:rPr>
          <w:rFonts w:ascii="Arial" w:hAnsi="Arial" w:cs="Arial"/>
          <w:bCs/>
          <w:color w:val="000000"/>
        </w:rPr>
        <w:t>Treasurers’ report was accepted</w:t>
      </w:r>
      <w:r w:rsidR="00DC37C5">
        <w:rPr>
          <w:rFonts w:ascii="Arial" w:hAnsi="Arial" w:cs="Arial"/>
          <w:bCs/>
          <w:color w:val="000000"/>
        </w:rPr>
        <w:t>.</w:t>
      </w:r>
    </w:p>
    <w:p w:rsidR="007B4EE6" w:rsidRPr="004E212F" w:rsidRDefault="00642CF0"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Cl</w:t>
      </w:r>
      <w:r w:rsidR="007B4EE6" w:rsidRPr="004E212F">
        <w:rPr>
          <w:rFonts w:ascii="Arial" w:hAnsi="Arial" w:cs="Arial"/>
          <w:bCs/>
          <w:color w:val="000000"/>
        </w:rPr>
        <w:t xml:space="preserve">erks Report - </w:t>
      </w:r>
      <w:r w:rsidR="0042493F" w:rsidRPr="004E212F">
        <w:rPr>
          <w:rFonts w:ascii="Arial" w:hAnsi="Arial" w:cs="Arial"/>
          <w:bCs/>
          <w:color w:val="000000"/>
        </w:rPr>
        <w:t>Nichol</w:t>
      </w:r>
    </w:p>
    <w:p w:rsidR="006B24D4" w:rsidRDefault="00B84184" w:rsidP="00032CA7">
      <w:pPr>
        <w:numPr>
          <w:ilvl w:val="1"/>
          <w:numId w:val="27"/>
        </w:numPr>
        <w:ind w:right="-90"/>
        <w:rPr>
          <w:rFonts w:ascii="Arial" w:hAnsi="Arial" w:cs="Arial"/>
          <w:bCs/>
          <w:color w:val="000000"/>
        </w:rPr>
      </w:pPr>
      <w:r w:rsidRPr="002F6B8C">
        <w:rPr>
          <w:rFonts w:ascii="Arial" w:hAnsi="Arial" w:cs="Arial"/>
          <w:bCs/>
          <w:color w:val="000000"/>
        </w:rPr>
        <w:t>Approve p</w:t>
      </w:r>
      <w:r w:rsidR="00832065" w:rsidRPr="002F6B8C">
        <w:rPr>
          <w:rFonts w:ascii="Arial" w:hAnsi="Arial" w:cs="Arial"/>
          <w:bCs/>
          <w:color w:val="000000"/>
        </w:rPr>
        <w:t xml:space="preserve">ayment of </w:t>
      </w:r>
      <w:r w:rsidRPr="002F6B8C">
        <w:rPr>
          <w:rFonts w:ascii="Arial" w:hAnsi="Arial" w:cs="Arial"/>
          <w:bCs/>
          <w:color w:val="000000"/>
        </w:rPr>
        <w:t>b</w:t>
      </w:r>
      <w:r w:rsidR="00832065" w:rsidRPr="002F6B8C">
        <w:rPr>
          <w:rFonts w:ascii="Arial" w:hAnsi="Arial" w:cs="Arial"/>
          <w:bCs/>
          <w:color w:val="000000"/>
        </w:rPr>
        <w:t xml:space="preserve">ills </w:t>
      </w:r>
      <w:r w:rsidR="00640578" w:rsidRPr="002F6B8C">
        <w:rPr>
          <w:rFonts w:ascii="Arial" w:hAnsi="Arial" w:cs="Arial"/>
          <w:bCs/>
          <w:color w:val="000000"/>
        </w:rPr>
        <w:t>in the amount</w:t>
      </w:r>
      <w:r w:rsidR="007B4EE6" w:rsidRPr="002F6B8C">
        <w:rPr>
          <w:rFonts w:ascii="Arial" w:hAnsi="Arial" w:cs="Arial"/>
          <w:bCs/>
          <w:color w:val="000000"/>
        </w:rPr>
        <w:t xml:space="preserve"> of $</w:t>
      </w:r>
      <w:r w:rsidR="006C0E7C">
        <w:rPr>
          <w:rFonts w:ascii="Arial" w:hAnsi="Arial" w:cs="Arial"/>
          <w:bCs/>
          <w:color w:val="000000"/>
        </w:rPr>
        <w:t>17,</w:t>
      </w:r>
      <w:r w:rsidR="0047735C">
        <w:rPr>
          <w:rFonts w:ascii="Arial" w:hAnsi="Arial" w:cs="Arial"/>
          <w:bCs/>
          <w:color w:val="000000"/>
        </w:rPr>
        <w:t>773.69</w:t>
      </w:r>
      <w:r w:rsidR="003754C6" w:rsidRPr="002F6B8C">
        <w:rPr>
          <w:rFonts w:ascii="Arial" w:hAnsi="Arial" w:cs="Arial"/>
          <w:bCs/>
          <w:color w:val="000000"/>
        </w:rPr>
        <w:t>.</w:t>
      </w:r>
      <w:r w:rsidR="00C62E9E" w:rsidRPr="002F6B8C">
        <w:rPr>
          <w:rFonts w:ascii="Arial" w:hAnsi="Arial" w:cs="Arial"/>
          <w:bCs/>
          <w:color w:val="000000"/>
        </w:rPr>
        <w:t xml:space="preserve"> </w:t>
      </w:r>
      <w:r w:rsidR="007B4EE6" w:rsidRPr="002F6B8C">
        <w:rPr>
          <w:rFonts w:ascii="Arial" w:hAnsi="Arial" w:cs="Arial"/>
          <w:bCs/>
          <w:color w:val="000000"/>
        </w:rPr>
        <w:t>Motion to approve Clerk</w:t>
      </w:r>
      <w:r w:rsidR="007D08E6" w:rsidRPr="002F6B8C">
        <w:rPr>
          <w:rFonts w:ascii="Arial" w:hAnsi="Arial" w:cs="Arial"/>
          <w:bCs/>
          <w:color w:val="000000"/>
        </w:rPr>
        <w:t>’</w:t>
      </w:r>
      <w:r w:rsidR="007B4EE6" w:rsidRPr="002F6B8C">
        <w:rPr>
          <w:rFonts w:ascii="Arial" w:hAnsi="Arial" w:cs="Arial"/>
          <w:bCs/>
          <w:color w:val="000000"/>
        </w:rPr>
        <w:t xml:space="preserve">s </w:t>
      </w:r>
      <w:r w:rsidR="000731D1" w:rsidRPr="002F6B8C">
        <w:rPr>
          <w:rFonts w:ascii="Arial" w:hAnsi="Arial" w:cs="Arial"/>
          <w:bCs/>
          <w:color w:val="000000"/>
        </w:rPr>
        <w:t>r</w:t>
      </w:r>
      <w:r w:rsidR="007B4EE6" w:rsidRPr="002F6B8C">
        <w:rPr>
          <w:rFonts w:ascii="Arial" w:hAnsi="Arial" w:cs="Arial"/>
          <w:bCs/>
          <w:color w:val="000000"/>
        </w:rPr>
        <w:t>eport by</w:t>
      </w:r>
      <w:r w:rsidR="003754C6" w:rsidRPr="002F6B8C">
        <w:rPr>
          <w:rFonts w:ascii="Arial" w:hAnsi="Arial" w:cs="Arial"/>
          <w:bCs/>
          <w:color w:val="000000"/>
        </w:rPr>
        <w:t xml:space="preserve"> </w:t>
      </w:r>
      <w:r w:rsidR="00EA4151">
        <w:rPr>
          <w:rFonts w:ascii="Arial" w:hAnsi="Arial" w:cs="Arial"/>
          <w:bCs/>
          <w:color w:val="000000"/>
        </w:rPr>
        <w:t>Shaw</w:t>
      </w:r>
      <w:r w:rsidR="00837031" w:rsidRPr="002F6B8C">
        <w:rPr>
          <w:rFonts w:ascii="Arial" w:hAnsi="Arial" w:cs="Arial"/>
          <w:bCs/>
          <w:color w:val="000000"/>
        </w:rPr>
        <w:t>,</w:t>
      </w:r>
      <w:r w:rsidR="007B4EE6" w:rsidRPr="002F6B8C">
        <w:rPr>
          <w:rFonts w:ascii="Arial" w:hAnsi="Arial" w:cs="Arial"/>
          <w:bCs/>
          <w:color w:val="000000"/>
        </w:rPr>
        <w:t xml:space="preserve"> supported by</w:t>
      </w:r>
      <w:r w:rsidR="003754C6" w:rsidRPr="002F6B8C">
        <w:rPr>
          <w:rFonts w:ascii="Arial" w:hAnsi="Arial" w:cs="Arial"/>
          <w:bCs/>
          <w:color w:val="000000"/>
        </w:rPr>
        <w:t xml:space="preserve"> </w:t>
      </w:r>
      <w:r w:rsidR="0047735C">
        <w:rPr>
          <w:rFonts w:ascii="Arial" w:hAnsi="Arial" w:cs="Arial"/>
          <w:bCs/>
          <w:color w:val="000000"/>
        </w:rPr>
        <w:t>Almose</w:t>
      </w:r>
      <w:r w:rsidR="007B4EE6" w:rsidRPr="002F6B8C">
        <w:rPr>
          <w:rFonts w:ascii="Arial" w:hAnsi="Arial" w:cs="Arial"/>
          <w:bCs/>
          <w:color w:val="000000"/>
        </w:rPr>
        <w:t>, motion carried.</w:t>
      </w:r>
      <w:r w:rsidR="00036CCD" w:rsidRPr="002F6B8C">
        <w:rPr>
          <w:rFonts w:ascii="Arial" w:hAnsi="Arial" w:cs="Arial"/>
          <w:bCs/>
          <w:color w:val="000000"/>
        </w:rPr>
        <w:t xml:space="preserve"> </w:t>
      </w:r>
    </w:p>
    <w:p w:rsidR="00C840B2" w:rsidRPr="002F6B8C" w:rsidRDefault="00C840B2" w:rsidP="00032CA7">
      <w:pPr>
        <w:numPr>
          <w:ilvl w:val="1"/>
          <w:numId w:val="27"/>
        </w:numPr>
        <w:ind w:right="-90"/>
        <w:rPr>
          <w:rFonts w:ascii="Arial" w:hAnsi="Arial" w:cs="Arial"/>
          <w:bCs/>
          <w:color w:val="000000"/>
        </w:rPr>
      </w:pPr>
      <w:r>
        <w:rPr>
          <w:rFonts w:ascii="Arial" w:hAnsi="Arial" w:cs="Arial"/>
          <w:bCs/>
          <w:color w:val="000000"/>
        </w:rPr>
        <w:t>Motion by Nichol to grant the Supervisor, Clerk, Treasurer and Fire Chief or Assistant Fire Chief the right and responsibility to be credit card holder</w:t>
      </w:r>
      <w:r w:rsidR="00CA290B">
        <w:rPr>
          <w:rFonts w:ascii="Arial" w:hAnsi="Arial" w:cs="Arial"/>
          <w:bCs/>
          <w:color w:val="000000"/>
        </w:rPr>
        <w:t>s</w:t>
      </w:r>
      <w:r>
        <w:rPr>
          <w:rFonts w:ascii="Arial" w:hAnsi="Arial" w:cs="Arial"/>
          <w:bCs/>
          <w:color w:val="000000"/>
        </w:rPr>
        <w:t xml:space="preserve"> for Blue Lake Township</w:t>
      </w:r>
      <w:r w:rsidR="0038754B">
        <w:rPr>
          <w:rFonts w:ascii="Arial" w:hAnsi="Arial" w:cs="Arial"/>
          <w:bCs/>
          <w:color w:val="000000"/>
        </w:rPr>
        <w:t>, supported by Shaw, motion carried (all ayes, no nays)</w:t>
      </w:r>
      <w:r>
        <w:rPr>
          <w:rFonts w:ascii="Arial" w:hAnsi="Arial" w:cs="Arial"/>
          <w:bCs/>
          <w:color w:val="000000"/>
        </w:rPr>
        <w:t xml:space="preserve">. </w:t>
      </w:r>
      <w:r w:rsidR="0038754B">
        <w:rPr>
          <w:rFonts w:ascii="Arial" w:hAnsi="Arial" w:cs="Arial"/>
          <w:bCs/>
          <w:color w:val="000000"/>
        </w:rPr>
        <w:t>Currently, those people who are eligible are Supervisor Blair Shearer, Clerk Tracy Nichol (Teresa), Treasurer Chris Almose (Christine), and Assistant Fire Chief Randy Dickens (Randall). The two people who are responsible for the cards issuance, maximums and changes are the Supervisor and the Clerk. New credit cards from 4Front Credit Union will have maximums as follows: Supervisor $5,000, Clerk $2,500, Treasurer $2,500 and Assistant Fire Chief $2,500 thus placing a maximum of $12,500 on the township as a whole.</w:t>
      </w:r>
      <w:r w:rsidR="00CA290B">
        <w:rPr>
          <w:rFonts w:ascii="Arial" w:hAnsi="Arial" w:cs="Arial"/>
          <w:bCs/>
          <w:color w:val="000000"/>
        </w:rPr>
        <w:t xml:space="preserve"> The credit cards are not allowed to have cash advances.</w:t>
      </w:r>
    </w:p>
    <w:p w:rsidR="007B4EE6" w:rsidRDefault="007B4EE6" w:rsidP="00032CA7">
      <w:pPr>
        <w:numPr>
          <w:ilvl w:val="0"/>
          <w:numId w:val="27"/>
        </w:numPr>
        <w:tabs>
          <w:tab w:val="left" w:pos="-1440"/>
        </w:tabs>
        <w:ind w:right="-90"/>
        <w:rPr>
          <w:rFonts w:ascii="Arial" w:hAnsi="Arial" w:cs="Arial"/>
          <w:bCs/>
          <w:color w:val="000000"/>
        </w:rPr>
      </w:pPr>
      <w:r w:rsidRPr="004E212F">
        <w:rPr>
          <w:rFonts w:ascii="Arial" w:hAnsi="Arial" w:cs="Arial"/>
          <w:bCs/>
          <w:color w:val="000000"/>
        </w:rPr>
        <w:t>Correspondents and Guests</w:t>
      </w:r>
    </w:p>
    <w:p w:rsidR="007B7033" w:rsidRDefault="005B606F" w:rsidP="00032CA7">
      <w:pPr>
        <w:numPr>
          <w:ilvl w:val="1"/>
          <w:numId w:val="27"/>
        </w:numPr>
        <w:tabs>
          <w:tab w:val="left" w:pos="-1440"/>
        </w:tabs>
        <w:ind w:right="-90"/>
        <w:rPr>
          <w:rFonts w:ascii="Arial" w:hAnsi="Arial" w:cs="Arial"/>
          <w:bCs/>
          <w:color w:val="000000"/>
        </w:rPr>
      </w:pPr>
      <w:r>
        <w:rPr>
          <w:rFonts w:ascii="Arial" w:hAnsi="Arial" w:cs="Arial"/>
          <w:bCs/>
          <w:color w:val="000000"/>
        </w:rPr>
        <w:t xml:space="preserve">Community Officer - </w:t>
      </w:r>
      <w:r w:rsidR="007A7825" w:rsidRPr="007B7033">
        <w:rPr>
          <w:rFonts w:ascii="Arial" w:hAnsi="Arial" w:cs="Arial"/>
          <w:bCs/>
          <w:color w:val="000000"/>
        </w:rPr>
        <w:t>Brian Peacock</w:t>
      </w:r>
    </w:p>
    <w:p w:rsidR="00A645E8" w:rsidRDefault="004B4A5B" w:rsidP="00346748">
      <w:pPr>
        <w:numPr>
          <w:ilvl w:val="2"/>
          <w:numId w:val="27"/>
        </w:numPr>
        <w:tabs>
          <w:tab w:val="left" w:pos="-1440"/>
        </w:tabs>
        <w:ind w:right="-90"/>
        <w:rPr>
          <w:rFonts w:ascii="Arial" w:hAnsi="Arial" w:cs="Arial"/>
          <w:bCs/>
          <w:color w:val="000000"/>
        </w:rPr>
      </w:pPr>
      <w:r>
        <w:rPr>
          <w:rFonts w:ascii="Arial" w:hAnsi="Arial" w:cs="Arial"/>
          <w:bCs/>
          <w:color w:val="000000"/>
        </w:rPr>
        <w:t xml:space="preserve">There were </w:t>
      </w:r>
      <w:r w:rsidR="00621686">
        <w:rPr>
          <w:rFonts w:ascii="Arial" w:hAnsi="Arial" w:cs="Arial"/>
          <w:bCs/>
          <w:color w:val="000000"/>
        </w:rPr>
        <w:t>13</w:t>
      </w:r>
      <w:r>
        <w:rPr>
          <w:rFonts w:ascii="Arial" w:hAnsi="Arial" w:cs="Arial"/>
          <w:bCs/>
          <w:color w:val="000000"/>
        </w:rPr>
        <w:t xml:space="preserve"> incidents in the Town</w:t>
      </w:r>
      <w:r w:rsidR="001A794A">
        <w:rPr>
          <w:rFonts w:ascii="Arial" w:hAnsi="Arial" w:cs="Arial"/>
          <w:bCs/>
          <w:color w:val="000000"/>
        </w:rPr>
        <w:t>sh</w:t>
      </w:r>
      <w:r>
        <w:rPr>
          <w:rFonts w:ascii="Arial" w:hAnsi="Arial" w:cs="Arial"/>
          <w:bCs/>
          <w:color w:val="000000"/>
        </w:rPr>
        <w:t xml:space="preserve">ip for </w:t>
      </w:r>
      <w:r w:rsidR="00621686">
        <w:rPr>
          <w:rFonts w:ascii="Arial" w:hAnsi="Arial" w:cs="Arial"/>
          <w:bCs/>
          <w:color w:val="000000"/>
        </w:rPr>
        <w:t>September</w:t>
      </w:r>
      <w:r w:rsidR="009F5C1E">
        <w:rPr>
          <w:rFonts w:ascii="Arial" w:hAnsi="Arial" w:cs="Arial"/>
          <w:bCs/>
          <w:color w:val="000000"/>
        </w:rPr>
        <w:t xml:space="preserve"> with </w:t>
      </w:r>
      <w:r w:rsidR="00837031">
        <w:rPr>
          <w:rFonts w:ascii="Arial" w:hAnsi="Arial" w:cs="Arial"/>
          <w:bCs/>
          <w:color w:val="000000"/>
        </w:rPr>
        <w:t>property checks</w:t>
      </w:r>
      <w:r w:rsidR="009F5C1E">
        <w:rPr>
          <w:rFonts w:ascii="Arial" w:hAnsi="Arial" w:cs="Arial"/>
          <w:bCs/>
          <w:color w:val="000000"/>
        </w:rPr>
        <w:t xml:space="preserve"> being the main activity for the month</w:t>
      </w:r>
      <w:r w:rsidR="00EA4151">
        <w:rPr>
          <w:rFonts w:ascii="Arial" w:hAnsi="Arial" w:cs="Arial"/>
          <w:bCs/>
          <w:color w:val="000000"/>
        </w:rPr>
        <w:t xml:space="preserve">. </w:t>
      </w:r>
      <w:r w:rsidR="00E56908">
        <w:rPr>
          <w:rFonts w:ascii="Arial" w:hAnsi="Arial" w:cs="Arial"/>
          <w:bCs/>
          <w:color w:val="000000"/>
        </w:rPr>
        <w:t xml:space="preserve">Deputy Peacock logged </w:t>
      </w:r>
      <w:r w:rsidR="00EA4151">
        <w:rPr>
          <w:rFonts w:ascii="Arial" w:hAnsi="Arial" w:cs="Arial"/>
          <w:bCs/>
          <w:color w:val="000000"/>
        </w:rPr>
        <w:t>3</w:t>
      </w:r>
      <w:r w:rsidR="00621686">
        <w:rPr>
          <w:rFonts w:ascii="Arial" w:hAnsi="Arial" w:cs="Arial"/>
          <w:bCs/>
          <w:color w:val="000000"/>
        </w:rPr>
        <w:t>2</w:t>
      </w:r>
      <w:r w:rsidR="00E56908">
        <w:rPr>
          <w:rFonts w:ascii="Arial" w:hAnsi="Arial" w:cs="Arial"/>
          <w:bCs/>
          <w:color w:val="000000"/>
        </w:rPr>
        <w:t xml:space="preserve"> hours</w:t>
      </w:r>
      <w:r w:rsidR="00296781">
        <w:rPr>
          <w:rFonts w:ascii="Arial" w:hAnsi="Arial" w:cs="Arial"/>
          <w:bCs/>
          <w:color w:val="000000"/>
        </w:rPr>
        <w:t xml:space="preserve"> and </w:t>
      </w:r>
      <w:r w:rsidR="00621686">
        <w:rPr>
          <w:rFonts w:ascii="Arial" w:hAnsi="Arial" w:cs="Arial"/>
          <w:bCs/>
          <w:color w:val="000000"/>
        </w:rPr>
        <w:t>20</w:t>
      </w:r>
      <w:r w:rsidR="00296781">
        <w:rPr>
          <w:rFonts w:ascii="Arial" w:hAnsi="Arial" w:cs="Arial"/>
          <w:bCs/>
          <w:color w:val="000000"/>
        </w:rPr>
        <w:t xml:space="preserve"> property checks.</w:t>
      </w:r>
    </w:p>
    <w:p w:rsidR="009B022C" w:rsidRDefault="00621686" w:rsidP="009B022C">
      <w:pPr>
        <w:numPr>
          <w:ilvl w:val="2"/>
          <w:numId w:val="27"/>
        </w:numPr>
        <w:tabs>
          <w:tab w:val="left" w:pos="-1440"/>
        </w:tabs>
        <w:ind w:right="-90"/>
        <w:rPr>
          <w:rFonts w:ascii="Arial" w:hAnsi="Arial" w:cs="Arial"/>
          <w:bCs/>
          <w:color w:val="000000"/>
        </w:rPr>
      </w:pPr>
      <w:r>
        <w:rPr>
          <w:rFonts w:ascii="Arial" w:hAnsi="Arial" w:cs="Arial"/>
          <w:bCs/>
          <w:color w:val="000000"/>
        </w:rPr>
        <w:t>Sgt</w:t>
      </w:r>
      <w:r w:rsidR="001817D4">
        <w:rPr>
          <w:rFonts w:ascii="Arial" w:hAnsi="Arial" w:cs="Arial"/>
          <w:bCs/>
          <w:color w:val="000000"/>
        </w:rPr>
        <w:t>.</w:t>
      </w:r>
      <w:r>
        <w:rPr>
          <w:rFonts w:ascii="Arial" w:hAnsi="Arial" w:cs="Arial"/>
          <w:bCs/>
          <w:color w:val="000000"/>
        </w:rPr>
        <w:t xml:space="preserve"> Rich Gillissee </w:t>
      </w:r>
      <w:r w:rsidR="001817D4">
        <w:rPr>
          <w:rFonts w:ascii="Arial" w:hAnsi="Arial" w:cs="Arial"/>
          <w:bCs/>
          <w:color w:val="000000"/>
        </w:rPr>
        <w:t>was in to update us on plans to build a new jail. The process is estimated to take six years from start to finish. The direction thus far is to build an 80-bed facility. It these initial stages of planning, the dispatch, prosecutor and jail will be housed in the</w:t>
      </w:r>
      <w:r w:rsidR="00CA290B">
        <w:rPr>
          <w:rFonts w:ascii="Arial" w:hAnsi="Arial" w:cs="Arial"/>
          <w:bCs/>
          <w:color w:val="000000"/>
        </w:rPr>
        <w:t xml:space="preserve"> same</w:t>
      </w:r>
      <w:r w:rsidR="001817D4">
        <w:rPr>
          <w:rFonts w:ascii="Arial" w:hAnsi="Arial" w:cs="Arial"/>
          <w:bCs/>
          <w:color w:val="000000"/>
        </w:rPr>
        <w:t xml:space="preserve"> complex. Over the years the needs of the Sheriff’s Department and County not to mention rules and regulation have changed; this will all be taken into consideration while plans are being drafted.</w:t>
      </w:r>
    </w:p>
    <w:p w:rsidR="000E437A" w:rsidRDefault="005B606F" w:rsidP="00032CA7">
      <w:pPr>
        <w:numPr>
          <w:ilvl w:val="1"/>
          <w:numId w:val="27"/>
        </w:numPr>
        <w:tabs>
          <w:tab w:val="left" w:pos="-1440"/>
        </w:tabs>
        <w:ind w:right="-90"/>
        <w:rPr>
          <w:rFonts w:ascii="Arial" w:hAnsi="Arial" w:cs="Arial"/>
          <w:bCs/>
          <w:color w:val="000000"/>
        </w:rPr>
      </w:pPr>
      <w:r w:rsidRPr="000E437A">
        <w:rPr>
          <w:rFonts w:ascii="Arial" w:hAnsi="Arial" w:cs="Arial"/>
          <w:bCs/>
          <w:color w:val="000000"/>
        </w:rPr>
        <w:t xml:space="preserve">County Commissioner - </w:t>
      </w:r>
      <w:r w:rsidR="00A6066D">
        <w:rPr>
          <w:rFonts w:ascii="Arial" w:hAnsi="Arial" w:cs="Arial"/>
          <w:bCs/>
          <w:color w:val="000000"/>
        </w:rPr>
        <w:t>Kohn Fisher</w:t>
      </w:r>
      <w:r w:rsidR="005D0811">
        <w:rPr>
          <w:rFonts w:ascii="Arial" w:hAnsi="Arial" w:cs="Arial"/>
          <w:bCs/>
          <w:color w:val="000000"/>
        </w:rPr>
        <w:t>, not present</w:t>
      </w:r>
    </w:p>
    <w:p w:rsidR="003A1E57" w:rsidRPr="003A1E57" w:rsidRDefault="007B4EE6" w:rsidP="00F26CCA">
      <w:pPr>
        <w:numPr>
          <w:ilvl w:val="0"/>
          <w:numId w:val="27"/>
        </w:numPr>
        <w:tabs>
          <w:tab w:val="left" w:pos="-1440"/>
          <w:tab w:val="left" w:pos="-720"/>
          <w:tab w:val="left" w:pos="0"/>
          <w:tab w:val="left" w:pos="1440"/>
          <w:tab w:val="right" w:pos="11160"/>
        </w:tabs>
        <w:ind w:right="-90"/>
        <w:rPr>
          <w:rFonts w:ascii="Arial" w:hAnsi="Arial" w:cs="Arial"/>
          <w:color w:val="000000"/>
        </w:rPr>
      </w:pPr>
      <w:r w:rsidRPr="003A1E57">
        <w:rPr>
          <w:rFonts w:ascii="Arial" w:hAnsi="Arial" w:cs="Arial"/>
          <w:bCs/>
          <w:color w:val="000000"/>
        </w:rPr>
        <w:t>Public Input</w:t>
      </w:r>
      <w:r w:rsidR="00DA72CE">
        <w:rPr>
          <w:rFonts w:ascii="Arial" w:hAnsi="Arial" w:cs="Arial"/>
          <w:bCs/>
          <w:color w:val="000000"/>
        </w:rPr>
        <w:t xml:space="preserve"> – </w:t>
      </w:r>
      <w:r w:rsidR="001817D4">
        <w:rPr>
          <w:rFonts w:ascii="Arial" w:hAnsi="Arial" w:cs="Arial"/>
          <w:bCs/>
          <w:color w:val="000000"/>
        </w:rPr>
        <w:t>none</w:t>
      </w:r>
    </w:p>
    <w:p w:rsidR="007B4EE6" w:rsidRPr="003A1E57" w:rsidRDefault="00793BE4" w:rsidP="00F26CCA">
      <w:pPr>
        <w:numPr>
          <w:ilvl w:val="0"/>
          <w:numId w:val="27"/>
        </w:numPr>
        <w:tabs>
          <w:tab w:val="left" w:pos="-1440"/>
          <w:tab w:val="left" w:pos="-720"/>
          <w:tab w:val="left" w:pos="0"/>
          <w:tab w:val="left" w:pos="1440"/>
          <w:tab w:val="right" w:pos="11160"/>
        </w:tabs>
        <w:ind w:right="-90"/>
        <w:rPr>
          <w:rFonts w:ascii="Arial" w:hAnsi="Arial" w:cs="Arial"/>
          <w:color w:val="000000"/>
        </w:rPr>
      </w:pPr>
      <w:r w:rsidRPr="003A1E57">
        <w:rPr>
          <w:rFonts w:ascii="Arial" w:hAnsi="Arial" w:cs="Arial"/>
          <w:bCs/>
          <w:color w:val="000000"/>
        </w:rPr>
        <w:t>To</w:t>
      </w:r>
      <w:r w:rsidR="007B4EE6" w:rsidRPr="003A1E57">
        <w:rPr>
          <w:rFonts w:ascii="Arial" w:hAnsi="Arial" w:cs="Arial"/>
          <w:bCs/>
          <w:color w:val="000000"/>
        </w:rPr>
        <w:t>wnship Reports</w:t>
      </w:r>
      <w:r w:rsidR="007B4EE6" w:rsidRPr="003A1E57">
        <w:rPr>
          <w:rFonts w:ascii="Arial" w:hAnsi="Arial" w:cs="Arial"/>
          <w:color w:val="000000"/>
        </w:rPr>
        <w:tab/>
      </w:r>
    </w:p>
    <w:p w:rsidR="009E5C5B" w:rsidRDefault="007B4EE6" w:rsidP="00032CA7">
      <w:pPr>
        <w:pStyle w:val="Level1"/>
        <w:numPr>
          <w:ilvl w:val="1"/>
          <w:numId w:val="27"/>
        </w:numPr>
        <w:tabs>
          <w:tab w:val="left" w:pos="-1440"/>
        </w:tabs>
        <w:ind w:right="-90"/>
        <w:rPr>
          <w:rFonts w:ascii="Arial" w:hAnsi="Arial" w:cs="Arial"/>
        </w:rPr>
      </w:pPr>
      <w:r w:rsidRPr="0014766D">
        <w:rPr>
          <w:rFonts w:ascii="Arial" w:hAnsi="Arial" w:cs="Arial"/>
        </w:rPr>
        <w:t>Assessors Report</w:t>
      </w:r>
      <w:r w:rsidR="009E5C5B" w:rsidRPr="0014766D">
        <w:rPr>
          <w:rFonts w:ascii="Arial" w:hAnsi="Arial" w:cs="Arial"/>
        </w:rPr>
        <w:t xml:space="preserve"> – </w:t>
      </w:r>
      <w:r w:rsidRPr="0014766D">
        <w:rPr>
          <w:rFonts w:ascii="Arial" w:hAnsi="Arial" w:cs="Arial"/>
        </w:rPr>
        <w:t>Grimm</w:t>
      </w:r>
    </w:p>
    <w:p w:rsidR="00DA72CE" w:rsidRDefault="00CA6BA5" w:rsidP="00DA72CE">
      <w:pPr>
        <w:pStyle w:val="Level1"/>
        <w:numPr>
          <w:ilvl w:val="2"/>
          <w:numId w:val="27"/>
        </w:numPr>
        <w:tabs>
          <w:tab w:val="left" w:pos="-1440"/>
        </w:tabs>
        <w:ind w:right="-90"/>
        <w:rPr>
          <w:rFonts w:ascii="Arial" w:hAnsi="Arial" w:cs="Arial"/>
        </w:rPr>
      </w:pPr>
      <w:r>
        <w:rPr>
          <w:rFonts w:ascii="Arial" w:hAnsi="Arial" w:cs="Arial"/>
        </w:rPr>
        <w:t xml:space="preserve">Reminder: </w:t>
      </w:r>
      <w:r w:rsidR="00DA72CE">
        <w:rPr>
          <w:rFonts w:ascii="Arial" w:hAnsi="Arial" w:cs="Arial"/>
        </w:rPr>
        <w:t>Grimm changed his office hours to the 2</w:t>
      </w:r>
      <w:r w:rsidR="00DA72CE" w:rsidRPr="00DA72CE">
        <w:rPr>
          <w:rFonts w:ascii="Arial" w:hAnsi="Arial" w:cs="Arial"/>
          <w:vertAlign w:val="superscript"/>
        </w:rPr>
        <w:t>nd</w:t>
      </w:r>
      <w:r w:rsidR="00DA72CE">
        <w:rPr>
          <w:rFonts w:ascii="Arial" w:hAnsi="Arial" w:cs="Arial"/>
        </w:rPr>
        <w:t xml:space="preserve"> and 4</w:t>
      </w:r>
      <w:r w:rsidR="00DA72CE" w:rsidRPr="00DA72CE">
        <w:rPr>
          <w:rFonts w:ascii="Arial" w:hAnsi="Arial" w:cs="Arial"/>
          <w:vertAlign w:val="superscript"/>
        </w:rPr>
        <w:t>th</w:t>
      </w:r>
      <w:r w:rsidR="00DA72CE">
        <w:rPr>
          <w:rFonts w:ascii="Arial" w:hAnsi="Arial" w:cs="Arial"/>
        </w:rPr>
        <w:t xml:space="preserve"> Tuesdays from 9:00 am until noon.</w:t>
      </w:r>
      <w:r w:rsidR="007B4BC6">
        <w:rPr>
          <w:rFonts w:ascii="Arial" w:hAnsi="Arial" w:cs="Arial"/>
        </w:rPr>
        <w:t xml:space="preserve"> This in an hour increase per scheduled day.</w:t>
      </w:r>
    </w:p>
    <w:p w:rsidR="00A20EF9" w:rsidRDefault="00A20EF9" w:rsidP="00DA72CE">
      <w:pPr>
        <w:pStyle w:val="Level1"/>
        <w:numPr>
          <w:ilvl w:val="2"/>
          <w:numId w:val="27"/>
        </w:numPr>
        <w:tabs>
          <w:tab w:val="left" w:pos="-1440"/>
        </w:tabs>
        <w:ind w:right="-90"/>
        <w:rPr>
          <w:rFonts w:ascii="Arial" w:hAnsi="Arial" w:cs="Arial"/>
        </w:rPr>
      </w:pPr>
      <w:r>
        <w:rPr>
          <w:rFonts w:ascii="Arial" w:hAnsi="Arial" w:cs="Arial"/>
        </w:rPr>
        <w:t>October will</w:t>
      </w:r>
      <w:r w:rsidR="007B4BC6">
        <w:rPr>
          <w:rFonts w:ascii="Arial" w:hAnsi="Arial" w:cs="Arial"/>
        </w:rPr>
        <w:t xml:space="preserve"> continue </w:t>
      </w:r>
      <w:r>
        <w:rPr>
          <w:rFonts w:ascii="Arial" w:hAnsi="Arial" w:cs="Arial"/>
        </w:rPr>
        <w:t xml:space="preserve">with visits to construction projects. As of </w:t>
      </w:r>
      <w:r w:rsidR="00CA6BA5">
        <w:rPr>
          <w:rFonts w:ascii="Arial" w:hAnsi="Arial" w:cs="Arial"/>
        </w:rPr>
        <w:t>September 1</w:t>
      </w:r>
      <w:r w:rsidR="00CA6BA5" w:rsidRPr="00A20EF9">
        <w:rPr>
          <w:rFonts w:ascii="Arial" w:hAnsi="Arial" w:cs="Arial"/>
          <w:vertAlign w:val="superscript"/>
        </w:rPr>
        <w:t>st,</w:t>
      </w:r>
      <w:r>
        <w:rPr>
          <w:rFonts w:ascii="Arial" w:hAnsi="Arial" w:cs="Arial"/>
        </w:rPr>
        <w:t xml:space="preserve"> there were 54 active building projects in the Township. All transfers and PRE’s are up to date.</w:t>
      </w:r>
    </w:p>
    <w:p w:rsidR="00EA24D0" w:rsidRDefault="00A20EF9" w:rsidP="00DA72CE">
      <w:pPr>
        <w:pStyle w:val="Level1"/>
        <w:numPr>
          <w:ilvl w:val="2"/>
          <w:numId w:val="27"/>
        </w:numPr>
        <w:tabs>
          <w:tab w:val="left" w:pos="-1440"/>
        </w:tabs>
        <w:ind w:right="-90"/>
        <w:rPr>
          <w:rFonts w:ascii="Arial" w:hAnsi="Arial" w:cs="Arial"/>
        </w:rPr>
      </w:pPr>
      <w:r>
        <w:rPr>
          <w:rFonts w:ascii="Arial" w:hAnsi="Arial" w:cs="Arial"/>
        </w:rPr>
        <w:t xml:space="preserve">The Board of Review will meet in December. Times will be posted in the coming </w:t>
      </w:r>
      <w:r>
        <w:rPr>
          <w:rFonts w:ascii="Arial" w:hAnsi="Arial" w:cs="Arial"/>
        </w:rPr>
        <w:lastRenderedPageBreak/>
        <w:t xml:space="preserve">month. </w:t>
      </w:r>
    </w:p>
    <w:p w:rsidR="007B4BC6" w:rsidRDefault="00CA6BA5" w:rsidP="00DA72CE">
      <w:pPr>
        <w:pStyle w:val="Level1"/>
        <w:numPr>
          <w:ilvl w:val="2"/>
          <w:numId w:val="27"/>
        </w:numPr>
        <w:tabs>
          <w:tab w:val="left" w:pos="-1440"/>
        </w:tabs>
        <w:ind w:right="-90"/>
        <w:rPr>
          <w:rFonts w:ascii="Arial" w:hAnsi="Arial" w:cs="Arial"/>
        </w:rPr>
      </w:pPr>
      <w:r>
        <w:rPr>
          <w:rFonts w:ascii="Arial" w:hAnsi="Arial" w:cs="Arial"/>
        </w:rPr>
        <w:t>Motion by Shearer to appoint new Board of Review Member, Ken Gretke, supported by Almose, motion carried.</w:t>
      </w:r>
    </w:p>
    <w:p w:rsidR="001A5817" w:rsidRPr="001A5817" w:rsidRDefault="001A5817" w:rsidP="00CA2AE7">
      <w:pPr>
        <w:numPr>
          <w:ilvl w:val="2"/>
          <w:numId w:val="27"/>
        </w:numPr>
        <w:tabs>
          <w:tab w:val="left" w:pos="-1440"/>
        </w:tabs>
        <w:ind w:right="-90"/>
        <w:rPr>
          <w:rFonts w:ascii="Arial" w:hAnsi="Arial" w:cs="Arial"/>
        </w:rPr>
      </w:pPr>
      <w:r w:rsidRPr="001A5817">
        <w:rPr>
          <w:rFonts w:ascii="Arial" w:hAnsi="Arial" w:cs="Arial"/>
        </w:rPr>
        <w:t>The full report is available in the Clerk’s office.</w:t>
      </w:r>
    </w:p>
    <w:p w:rsidR="007B4EE6" w:rsidRDefault="007B4EE6" w:rsidP="00032CA7">
      <w:pPr>
        <w:pStyle w:val="Level1"/>
        <w:numPr>
          <w:ilvl w:val="1"/>
          <w:numId w:val="27"/>
        </w:numPr>
        <w:tabs>
          <w:tab w:val="left" w:pos="-1440"/>
        </w:tabs>
        <w:ind w:right="-90"/>
        <w:outlineLvl w:val="9"/>
        <w:rPr>
          <w:rFonts w:ascii="Arial" w:hAnsi="Arial" w:cs="Arial"/>
        </w:rPr>
      </w:pPr>
      <w:r w:rsidRPr="004E212F">
        <w:rPr>
          <w:rFonts w:ascii="Arial" w:hAnsi="Arial" w:cs="Arial"/>
        </w:rPr>
        <w:t>Fire Department Repor</w:t>
      </w:r>
      <w:r w:rsidR="00674B32" w:rsidRPr="004E212F">
        <w:rPr>
          <w:rFonts w:ascii="Arial" w:hAnsi="Arial" w:cs="Arial"/>
        </w:rPr>
        <w:t xml:space="preserve">t </w:t>
      </w:r>
      <w:r w:rsidR="002B095C" w:rsidRPr="004E212F">
        <w:rPr>
          <w:rFonts w:ascii="Arial" w:hAnsi="Arial" w:cs="Arial"/>
        </w:rPr>
        <w:t>–</w:t>
      </w:r>
      <w:r w:rsidR="00674B32" w:rsidRPr="004E212F">
        <w:rPr>
          <w:rFonts w:ascii="Arial" w:hAnsi="Arial" w:cs="Arial"/>
        </w:rPr>
        <w:t xml:space="preserve"> Barr</w:t>
      </w:r>
      <w:r w:rsidR="00EE4DF5">
        <w:rPr>
          <w:rFonts w:ascii="Arial" w:hAnsi="Arial" w:cs="Arial"/>
        </w:rPr>
        <w:t xml:space="preserve"> </w:t>
      </w:r>
    </w:p>
    <w:p w:rsidR="003D63B2" w:rsidRDefault="00D96382" w:rsidP="003D63B2">
      <w:pPr>
        <w:pStyle w:val="Level1"/>
        <w:numPr>
          <w:ilvl w:val="2"/>
          <w:numId w:val="27"/>
        </w:numPr>
        <w:tabs>
          <w:tab w:val="left" w:pos="-1440"/>
        </w:tabs>
        <w:ind w:right="-90"/>
        <w:outlineLvl w:val="9"/>
        <w:rPr>
          <w:rFonts w:ascii="Arial" w:hAnsi="Arial" w:cs="Arial"/>
        </w:rPr>
      </w:pPr>
      <w:r>
        <w:rPr>
          <w:rFonts w:ascii="Arial" w:hAnsi="Arial" w:cs="Arial"/>
        </w:rPr>
        <w:t>There were seven medical runs and two fire related incidents for the month of September.</w:t>
      </w:r>
    </w:p>
    <w:p w:rsidR="003D63B2" w:rsidRDefault="003D63B2" w:rsidP="003D63B2">
      <w:pPr>
        <w:pStyle w:val="Level1"/>
        <w:numPr>
          <w:ilvl w:val="2"/>
          <w:numId w:val="27"/>
        </w:numPr>
        <w:tabs>
          <w:tab w:val="left" w:pos="-1440"/>
        </w:tabs>
        <w:ind w:right="-90"/>
        <w:outlineLvl w:val="9"/>
        <w:rPr>
          <w:rFonts w:ascii="Arial" w:hAnsi="Arial" w:cs="Arial"/>
        </w:rPr>
      </w:pPr>
      <w:r>
        <w:rPr>
          <w:rFonts w:ascii="Arial" w:hAnsi="Arial" w:cs="Arial"/>
        </w:rPr>
        <w:t>N</w:t>
      </w:r>
      <w:r w:rsidR="00D96382">
        <w:rPr>
          <w:rFonts w:ascii="Arial" w:hAnsi="Arial" w:cs="Arial"/>
        </w:rPr>
        <w:t xml:space="preserve">ormal training was accomplished including restarting the required in-service EMS training after </w:t>
      </w:r>
      <w:r w:rsidR="00CA290B">
        <w:rPr>
          <w:rFonts w:ascii="Arial" w:hAnsi="Arial" w:cs="Arial"/>
        </w:rPr>
        <w:t>the</w:t>
      </w:r>
      <w:r w:rsidR="00D96382">
        <w:rPr>
          <w:rFonts w:ascii="Arial" w:hAnsi="Arial" w:cs="Arial"/>
        </w:rPr>
        <w:t xml:space="preserve"> summer break.</w:t>
      </w:r>
    </w:p>
    <w:p w:rsidR="00B936E8" w:rsidRDefault="00D96382" w:rsidP="003D63B2">
      <w:pPr>
        <w:pStyle w:val="Level1"/>
        <w:numPr>
          <w:ilvl w:val="2"/>
          <w:numId w:val="27"/>
        </w:numPr>
        <w:tabs>
          <w:tab w:val="left" w:pos="-1440"/>
        </w:tabs>
        <w:ind w:right="-90"/>
        <w:outlineLvl w:val="9"/>
        <w:rPr>
          <w:rFonts w:ascii="Arial" w:hAnsi="Arial" w:cs="Arial"/>
        </w:rPr>
      </w:pPr>
      <w:r>
        <w:rPr>
          <w:rFonts w:ascii="Arial" w:hAnsi="Arial" w:cs="Arial"/>
        </w:rPr>
        <w:t xml:space="preserve">A sensor failed on K-41 (pumper). The annual pump test will be completed later in October due to </w:t>
      </w:r>
      <w:r w:rsidR="00CF4E7E">
        <w:rPr>
          <w:rFonts w:ascii="Arial" w:hAnsi="Arial" w:cs="Arial"/>
        </w:rPr>
        <w:t xml:space="preserve">the </w:t>
      </w:r>
      <w:r w:rsidR="00CA290B">
        <w:rPr>
          <w:rFonts w:ascii="Arial" w:hAnsi="Arial" w:cs="Arial"/>
        </w:rPr>
        <w:t xml:space="preserve">necessary </w:t>
      </w:r>
      <w:r w:rsidR="00CF4E7E">
        <w:rPr>
          <w:rFonts w:ascii="Arial" w:hAnsi="Arial" w:cs="Arial"/>
        </w:rPr>
        <w:t>pump repairs.</w:t>
      </w:r>
    </w:p>
    <w:p w:rsidR="00207E44" w:rsidRDefault="00207E44" w:rsidP="003D63B2">
      <w:pPr>
        <w:pStyle w:val="Level1"/>
        <w:numPr>
          <w:ilvl w:val="2"/>
          <w:numId w:val="27"/>
        </w:numPr>
        <w:tabs>
          <w:tab w:val="left" w:pos="-1440"/>
        </w:tabs>
        <w:ind w:right="-90"/>
        <w:outlineLvl w:val="9"/>
        <w:rPr>
          <w:rFonts w:ascii="Arial" w:hAnsi="Arial" w:cs="Arial"/>
        </w:rPr>
      </w:pPr>
      <w:r>
        <w:rPr>
          <w:rFonts w:ascii="Arial" w:hAnsi="Arial" w:cs="Arial"/>
        </w:rPr>
        <w:t>The full report is available in the Clerk’s office.</w:t>
      </w:r>
    </w:p>
    <w:p w:rsidR="00133B0D" w:rsidRDefault="00931C30" w:rsidP="00032CA7">
      <w:pPr>
        <w:numPr>
          <w:ilvl w:val="1"/>
          <w:numId w:val="27"/>
        </w:numPr>
        <w:ind w:right="-90"/>
        <w:rPr>
          <w:rFonts w:ascii="Arial" w:hAnsi="Arial" w:cs="Arial"/>
        </w:rPr>
      </w:pPr>
      <w:r w:rsidRPr="006630CA">
        <w:rPr>
          <w:rFonts w:ascii="Arial" w:hAnsi="Arial" w:cs="Arial"/>
        </w:rPr>
        <w:t xml:space="preserve">Planning Board Report – </w:t>
      </w:r>
      <w:r w:rsidR="009B2E7E" w:rsidRPr="006630CA">
        <w:rPr>
          <w:rFonts w:ascii="Arial" w:hAnsi="Arial" w:cs="Arial"/>
        </w:rPr>
        <w:t>R Allen</w:t>
      </w:r>
      <w:r w:rsidR="00133B0D">
        <w:rPr>
          <w:rFonts w:ascii="Arial" w:hAnsi="Arial" w:cs="Arial"/>
        </w:rPr>
        <w:t xml:space="preserve"> </w:t>
      </w:r>
    </w:p>
    <w:p w:rsidR="00B936E8" w:rsidRDefault="00E25E13" w:rsidP="002D0A3C">
      <w:pPr>
        <w:numPr>
          <w:ilvl w:val="2"/>
          <w:numId w:val="27"/>
        </w:numPr>
        <w:ind w:right="-90"/>
        <w:rPr>
          <w:rFonts w:ascii="Arial" w:hAnsi="Arial" w:cs="Arial"/>
        </w:rPr>
      </w:pPr>
      <w:r>
        <w:rPr>
          <w:rFonts w:ascii="Arial" w:hAnsi="Arial" w:cs="Arial"/>
        </w:rPr>
        <w:t xml:space="preserve">Motion by Shearer to </w:t>
      </w:r>
      <w:r w:rsidR="00CF4E7E">
        <w:rPr>
          <w:rFonts w:ascii="Arial" w:hAnsi="Arial" w:cs="Arial"/>
        </w:rPr>
        <w:t>appoint new Planning Board member</w:t>
      </w:r>
      <w:r>
        <w:rPr>
          <w:rFonts w:ascii="Arial" w:hAnsi="Arial" w:cs="Arial"/>
        </w:rPr>
        <w:t xml:space="preserve"> </w:t>
      </w:r>
      <w:r w:rsidR="00CF4E7E">
        <w:rPr>
          <w:rFonts w:ascii="Arial" w:hAnsi="Arial" w:cs="Arial"/>
        </w:rPr>
        <w:t xml:space="preserve">Tina Peterson, </w:t>
      </w:r>
      <w:r>
        <w:rPr>
          <w:rFonts w:ascii="Arial" w:hAnsi="Arial" w:cs="Arial"/>
        </w:rPr>
        <w:t>supported by Sh</w:t>
      </w:r>
      <w:r w:rsidR="00CF4E7E">
        <w:rPr>
          <w:rFonts w:ascii="Arial" w:hAnsi="Arial" w:cs="Arial"/>
        </w:rPr>
        <w:t>oemaker</w:t>
      </w:r>
      <w:r>
        <w:rPr>
          <w:rFonts w:ascii="Arial" w:hAnsi="Arial" w:cs="Arial"/>
        </w:rPr>
        <w:t xml:space="preserve">, </w:t>
      </w:r>
      <w:r w:rsidR="00CF4E7E">
        <w:rPr>
          <w:rFonts w:ascii="Arial" w:hAnsi="Arial" w:cs="Arial"/>
        </w:rPr>
        <w:t>m</w:t>
      </w:r>
      <w:r>
        <w:rPr>
          <w:rFonts w:ascii="Arial" w:hAnsi="Arial" w:cs="Arial"/>
        </w:rPr>
        <w:t>otion carried.</w:t>
      </w:r>
    </w:p>
    <w:p w:rsidR="00CF4E7E" w:rsidRDefault="00CF4E7E" w:rsidP="00AE7EF0">
      <w:pPr>
        <w:numPr>
          <w:ilvl w:val="2"/>
          <w:numId w:val="27"/>
        </w:numPr>
        <w:ind w:right="-90"/>
        <w:rPr>
          <w:rFonts w:ascii="Arial" w:hAnsi="Arial" w:cs="Arial"/>
        </w:rPr>
      </w:pPr>
      <w:r>
        <w:rPr>
          <w:rFonts w:ascii="Arial" w:hAnsi="Arial" w:cs="Arial"/>
        </w:rPr>
        <w:t>Motion by Shearer to appoint new Planning Board</w:t>
      </w:r>
      <w:r>
        <w:rPr>
          <w:rFonts w:ascii="Arial" w:hAnsi="Arial" w:cs="Arial"/>
        </w:rPr>
        <w:t xml:space="preserve"> alternate</w:t>
      </w:r>
      <w:r>
        <w:rPr>
          <w:rFonts w:ascii="Arial" w:hAnsi="Arial" w:cs="Arial"/>
        </w:rPr>
        <w:t xml:space="preserve"> member </w:t>
      </w:r>
      <w:r>
        <w:rPr>
          <w:rFonts w:ascii="Arial" w:hAnsi="Arial" w:cs="Arial"/>
        </w:rPr>
        <w:t>Judy Gretke</w:t>
      </w:r>
      <w:r>
        <w:rPr>
          <w:rFonts w:ascii="Arial" w:hAnsi="Arial" w:cs="Arial"/>
        </w:rPr>
        <w:t xml:space="preserve">, supported by </w:t>
      </w:r>
      <w:r>
        <w:rPr>
          <w:rFonts w:ascii="Arial" w:hAnsi="Arial" w:cs="Arial"/>
        </w:rPr>
        <w:t>Nichol</w:t>
      </w:r>
      <w:r>
        <w:rPr>
          <w:rFonts w:ascii="Arial" w:hAnsi="Arial" w:cs="Arial"/>
        </w:rPr>
        <w:t>, motion carried</w:t>
      </w:r>
      <w:r w:rsidRPr="00E25E13">
        <w:rPr>
          <w:rFonts w:ascii="Arial" w:hAnsi="Arial" w:cs="Arial"/>
        </w:rPr>
        <w:t xml:space="preserve"> </w:t>
      </w:r>
    </w:p>
    <w:p w:rsidR="00E25E13" w:rsidRPr="00E25E13" w:rsidRDefault="00E25E13" w:rsidP="00AE7EF0">
      <w:pPr>
        <w:numPr>
          <w:ilvl w:val="2"/>
          <w:numId w:val="27"/>
        </w:numPr>
        <w:ind w:right="-90"/>
        <w:rPr>
          <w:rFonts w:ascii="Arial" w:hAnsi="Arial" w:cs="Arial"/>
        </w:rPr>
      </w:pPr>
      <w:r w:rsidRPr="00E25E13">
        <w:rPr>
          <w:rFonts w:ascii="Arial" w:hAnsi="Arial" w:cs="Arial"/>
        </w:rPr>
        <w:t>Shaw relayed the meeting held this am included discussion on side wall height</w:t>
      </w:r>
      <w:r w:rsidR="00CA290B">
        <w:rPr>
          <w:rFonts w:ascii="Arial" w:hAnsi="Arial" w:cs="Arial"/>
        </w:rPr>
        <w:t>.</w:t>
      </w:r>
    </w:p>
    <w:p w:rsidR="008D0593" w:rsidRDefault="008D0593" w:rsidP="00032CA7">
      <w:pPr>
        <w:numPr>
          <w:ilvl w:val="1"/>
          <w:numId w:val="27"/>
        </w:numPr>
        <w:ind w:right="-90"/>
        <w:rPr>
          <w:rFonts w:ascii="Arial" w:hAnsi="Arial" w:cs="Arial"/>
        </w:rPr>
      </w:pPr>
      <w:r w:rsidRPr="0008184D">
        <w:rPr>
          <w:rFonts w:ascii="Arial" w:hAnsi="Arial" w:cs="Arial"/>
        </w:rPr>
        <w:t>Zoning Board of Appeals</w:t>
      </w:r>
      <w:r w:rsidR="00DD4D2F" w:rsidRPr="0008184D">
        <w:rPr>
          <w:rFonts w:ascii="Arial" w:hAnsi="Arial" w:cs="Arial"/>
        </w:rPr>
        <w:t xml:space="preserve"> </w:t>
      </w:r>
      <w:r w:rsidR="00AA07A0" w:rsidRPr="0008184D">
        <w:rPr>
          <w:rFonts w:ascii="Arial" w:hAnsi="Arial" w:cs="Arial"/>
        </w:rPr>
        <w:t>–</w:t>
      </w:r>
      <w:r w:rsidR="00DD4D2F" w:rsidRPr="0008184D">
        <w:rPr>
          <w:rFonts w:ascii="Arial" w:hAnsi="Arial" w:cs="Arial"/>
        </w:rPr>
        <w:t xml:space="preserve"> </w:t>
      </w:r>
      <w:r w:rsidR="00427F06">
        <w:rPr>
          <w:rFonts w:ascii="Arial" w:hAnsi="Arial" w:cs="Arial"/>
        </w:rPr>
        <w:t>Lavender</w:t>
      </w:r>
      <w:r w:rsidR="00AA07A0" w:rsidRPr="0008184D">
        <w:rPr>
          <w:rFonts w:ascii="Arial" w:hAnsi="Arial" w:cs="Arial"/>
        </w:rPr>
        <w:t xml:space="preserve"> </w:t>
      </w:r>
      <w:r w:rsidR="00076EC3">
        <w:rPr>
          <w:rFonts w:ascii="Arial" w:hAnsi="Arial" w:cs="Arial"/>
        </w:rPr>
        <w:t>– no meeting</w:t>
      </w:r>
    </w:p>
    <w:p w:rsidR="00CF4E7E" w:rsidRDefault="00CF4E7E" w:rsidP="00176591">
      <w:pPr>
        <w:numPr>
          <w:ilvl w:val="2"/>
          <w:numId w:val="27"/>
        </w:numPr>
        <w:ind w:right="-90"/>
        <w:rPr>
          <w:rFonts w:ascii="Arial" w:hAnsi="Arial" w:cs="Arial"/>
        </w:rPr>
      </w:pPr>
      <w:r w:rsidRPr="00CF4E7E">
        <w:rPr>
          <w:rFonts w:ascii="Arial" w:hAnsi="Arial" w:cs="Arial"/>
        </w:rPr>
        <w:t xml:space="preserve">There will be an upcoming meeting. </w:t>
      </w:r>
      <w:r w:rsidR="00176591">
        <w:rPr>
          <w:rFonts w:ascii="Arial" w:hAnsi="Arial" w:cs="Arial"/>
        </w:rPr>
        <w:t xml:space="preserve">Once the date is fixed, </w:t>
      </w:r>
      <w:r w:rsidRPr="00CF4E7E">
        <w:rPr>
          <w:rFonts w:ascii="Arial" w:hAnsi="Arial" w:cs="Arial"/>
        </w:rPr>
        <w:t xml:space="preserve">ZA Campbell will notify adjacent properties owners and place the </w:t>
      </w:r>
      <w:r w:rsidR="00176591">
        <w:rPr>
          <w:rFonts w:ascii="Arial" w:hAnsi="Arial" w:cs="Arial"/>
        </w:rPr>
        <w:t>particulars</w:t>
      </w:r>
      <w:r w:rsidRPr="00CF4E7E">
        <w:rPr>
          <w:rFonts w:ascii="Arial" w:hAnsi="Arial" w:cs="Arial"/>
        </w:rPr>
        <w:t xml:space="preserve"> in the newspaper.</w:t>
      </w:r>
    </w:p>
    <w:p w:rsidR="007B4EE6" w:rsidRPr="00CF4E7E" w:rsidRDefault="007B4EE6" w:rsidP="00AE796C">
      <w:pPr>
        <w:numPr>
          <w:ilvl w:val="1"/>
          <w:numId w:val="27"/>
        </w:numPr>
        <w:ind w:right="-90"/>
        <w:rPr>
          <w:rFonts w:ascii="Arial" w:hAnsi="Arial" w:cs="Arial"/>
        </w:rPr>
      </w:pPr>
      <w:r w:rsidRPr="00CF4E7E">
        <w:rPr>
          <w:rFonts w:ascii="Arial" w:hAnsi="Arial" w:cs="Arial"/>
        </w:rPr>
        <w:t xml:space="preserve">Zoning </w:t>
      </w:r>
      <w:r w:rsidR="003F278A" w:rsidRPr="00CF4E7E">
        <w:rPr>
          <w:rFonts w:ascii="Arial" w:hAnsi="Arial" w:cs="Arial"/>
        </w:rPr>
        <w:t xml:space="preserve">Administrator </w:t>
      </w:r>
      <w:r w:rsidR="009F7951" w:rsidRPr="00CF4E7E">
        <w:rPr>
          <w:rFonts w:ascii="Arial" w:hAnsi="Arial" w:cs="Arial"/>
        </w:rPr>
        <w:t>–</w:t>
      </w:r>
      <w:r w:rsidR="003F278A" w:rsidRPr="00CF4E7E">
        <w:rPr>
          <w:rFonts w:ascii="Arial" w:hAnsi="Arial" w:cs="Arial"/>
        </w:rPr>
        <w:t xml:space="preserve"> </w:t>
      </w:r>
      <w:r w:rsidR="00087C9A" w:rsidRPr="00CF4E7E">
        <w:rPr>
          <w:rFonts w:ascii="Arial" w:hAnsi="Arial" w:cs="Arial"/>
        </w:rPr>
        <w:t xml:space="preserve"> </w:t>
      </w:r>
      <w:r w:rsidR="0013009B" w:rsidRPr="00CF4E7E">
        <w:rPr>
          <w:rFonts w:ascii="Arial" w:hAnsi="Arial" w:cs="Arial"/>
        </w:rPr>
        <w:t>Campbell</w:t>
      </w:r>
    </w:p>
    <w:p w:rsidR="00E70ECC" w:rsidRDefault="00B936E8" w:rsidP="00032CA7">
      <w:pPr>
        <w:numPr>
          <w:ilvl w:val="2"/>
          <w:numId w:val="27"/>
        </w:numPr>
        <w:ind w:right="-90"/>
        <w:rPr>
          <w:rFonts w:ascii="Arial" w:hAnsi="Arial" w:cs="Arial"/>
        </w:rPr>
      </w:pPr>
      <w:r>
        <w:rPr>
          <w:rFonts w:ascii="Arial" w:hAnsi="Arial" w:cs="Arial"/>
        </w:rPr>
        <w:t>F</w:t>
      </w:r>
      <w:r w:rsidR="00176591">
        <w:rPr>
          <w:rFonts w:ascii="Arial" w:hAnsi="Arial" w:cs="Arial"/>
        </w:rPr>
        <w:t>ive</w:t>
      </w:r>
      <w:r w:rsidR="002D0A3C">
        <w:rPr>
          <w:rFonts w:ascii="Arial" w:hAnsi="Arial" w:cs="Arial"/>
        </w:rPr>
        <w:t xml:space="preserve"> </w:t>
      </w:r>
      <w:r w:rsidR="00692C2F">
        <w:rPr>
          <w:rFonts w:ascii="Arial" w:hAnsi="Arial" w:cs="Arial"/>
        </w:rPr>
        <w:t>zoning</w:t>
      </w:r>
      <w:r w:rsidR="00327AFF">
        <w:rPr>
          <w:rFonts w:ascii="Arial" w:hAnsi="Arial" w:cs="Arial"/>
        </w:rPr>
        <w:t xml:space="preserve"> </w:t>
      </w:r>
      <w:r w:rsidR="00BA44DB">
        <w:rPr>
          <w:rFonts w:ascii="Arial" w:hAnsi="Arial" w:cs="Arial"/>
        </w:rPr>
        <w:t xml:space="preserve">permits </w:t>
      </w:r>
      <w:r w:rsidR="00ED5E22">
        <w:rPr>
          <w:rFonts w:ascii="Arial" w:hAnsi="Arial" w:cs="Arial"/>
        </w:rPr>
        <w:t xml:space="preserve">and one </w:t>
      </w:r>
      <w:r w:rsidR="00BA44DB">
        <w:rPr>
          <w:rFonts w:ascii="Arial" w:hAnsi="Arial" w:cs="Arial"/>
        </w:rPr>
        <w:t>violation were</w:t>
      </w:r>
      <w:r w:rsidR="0007579B">
        <w:rPr>
          <w:rFonts w:ascii="Arial" w:hAnsi="Arial" w:cs="Arial"/>
        </w:rPr>
        <w:t xml:space="preserve"> </w:t>
      </w:r>
      <w:r w:rsidR="00852CF2">
        <w:rPr>
          <w:rFonts w:ascii="Arial" w:hAnsi="Arial" w:cs="Arial"/>
        </w:rPr>
        <w:t xml:space="preserve">issued in </w:t>
      </w:r>
      <w:r w:rsidR="00176591">
        <w:rPr>
          <w:rFonts w:ascii="Arial" w:hAnsi="Arial" w:cs="Arial"/>
        </w:rPr>
        <w:t>September</w:t>
      </w:r>
      <w:r w:rsidR="00ED5E22">
        <w:rPr>
          <w:rFonts w:ascii="Arial" w:hAnsi="Arial" w:cs="Arial"/>
        </w:rPr>
        <w:t xml:space="preserve">. </w:t>
      </w:r>
    </w:p>
    <w:p w:rsidR="00C4283C" w:rsidRPr="00815E1B" w:rsidRDefault="007B4EE6" w:rsidP="00032CA7">
      <w:pPr>
        <w:numPr>
          <w:ilvl w:val="1"/>
          <w:numId w:val="27"/>
        </w:numPr>
        <w:tabs>
          <w:tab w:val="left" w:pos="-1440"/>
        </w:tabs>
        <w:ind w:right="-90"/>
        <w:rPr>
          <w:rFonts w:ascii="Arial" w:hAnsi="Arial" w:cs="Arial"/>
          <w:bCs/>
          <w:color w:val="000000"/>
        </w:rPr>
      </w:pPr>
      <w:r w:rsidRPr="00C4283C">
        <w:rPr>
          <w:rFonts w:ascii="Arial" w:hAnsi="Arial" w:cs="Arial"/>
        </w:rPr>
        <w:t xml:space="preserve">Hospital Report </w:t>
      </w:r>
      <w:r w:rsidR="00B93CA0" w:rsidRPr="00C4283C">
        <w:rPr>
          <w:rFonts w:ascii="Arial" w:hAnsi="Arial" w:cs="Arial"/>
        </w:rPr>
        <w:t>–</w:t>
      </w:r>
      <w:r w:rsidR="00E25E13">
        <w:rPr>
          <w:rFonts w:ascii="Arial" w:hAnsi="Arial" w:cs="Arial"/>
        </w:rPr>
        <w:t>McCulloch</w:t>
      </w:r>
    </w:p>
    <w:p w:rsidR="00FB28CA" w:rsidRPr="002D0A3C" w:rsidRDefault="00DB3F4D" w:rsidP="00815E1B">
      <w:pPr>
        <w:numPr>
          <w:ilvl w:val="2"/>
          <w:numId w:val="27"/>
        </w:numPr>
        <w:tabs>
          <w:tab w:val="left" w:pos="-1440"/>
        </w:tabs>
        <w:ind w:right="-90"/>
        <w:rPr>
          <w:rFonts w:ascii="Arial" w:hAnsi="Arial" w:cs="Arial"/>
          <w:bCs/>
          <w:color w:val="000000"/>
        </w:rPr>
      </w:pPr>
      <w:r>
        <w:rPr>
          <w:rFonts w:ascii="Arial" w:hAnsi="Arial" w:cs="Arial"/>
        </w:rPr>
        <w:t>Plante Moran gave a presentation on KMHC’s FYE June 30, 2017 audit</w:t>
      </w:r>
      <w:r w:rsidR="00BA44DB">
        <w:rPr>
          <w:rFonts w:ascii="Arial" w:hAnsi="Arial" w:cs="Arial"/>
        </w:rPr>
        <w:t>.</w:t>
      </w:r>
    </w:p>
    <w:p w:rsidR="002D0A3C" w:rsidRPr="00DB3F4D" w:rsidRDefault="00DB3F4D" w:rsidP="00815E1B">
      <w:pPr>
        <w:numPr>
          <w:ilvl w:val="2"/>
          <w:numId w:val="27"/>
        </w:numPr>
        <w:tabs>
          <w:tab w:val="left" w:pos="-1440"/>
        </w:tabs>
        <w:ind w:right="-90"/>
        <w:rPr>
          <w:rFonts w:ascii="Arial" w:hAnsi="Arial" w:cs="Arial"/>
          <w:bCs/>
          <w:color w:val="000000"/>
        </w:rPr>
      </w:pPr>
      <w:r>
        <w:rPr>
          <w:rFonts w:ascii="Arial" w:hAnsi="Arial" w:cs="Arial"/>
        </w:rPr>
        <w:t>The master facility plan update was addressed.</w:t>
      </w:r>
    </w:p>
    <w:p w:rsidR="00DB3F4D" w:rsidRPr="003E620E" w:rsidRDefault="00DB3F4D" w:rsidP="00815E1B">
      <w:pPr>
        <w:numPr>
          <w:ilvl w:val="2"/>
          <w:numId w:val="27"/>
        </w:numPr>
        <w:tabs>
          <w:tab w:val="left" w:pos="-1440"/>
        </w:tabs>
        <w:ind w:right="-90"/>
        <w:rPr>
          <w:rFonts w:ascii="Arial" w:hAnsi="Arial" w:cs="Arial"/>
          <w:bCs/>
          <w:color w:val="000000"/>
        </w:rPr>
      </w:pPr>
      <w:r>
        <w:rPr>
          <w:rFonts w:ascii="Arial" w:hAnsi="Arial" w:cs="Arial"/>
        </w:rPr>
        <w:t>A blood drive will be held on November 9</w:t>
      </w:r>
      <w:r w:rsidRPr="00DB3F4D">
        <w:rPr>
          <w:rFonts w:ascii="Arial" w:hAnsi="Arial" w:cs="Arial"/>
          <w:vertAlign w:val="superscript"/>
        </w:rPr>
        <w:t>th</w:t>
      </w:r>
      <w:r>
        <w:rPr>
          <w:rFonts w:ascii="Arial" w:hAnsi="Arial" w:cs="Arial"/>
        </w:rPr>
        <w:t xml:space="preserve"> from 1 – 6 pm in the cardiac rehab gym (lower level of KMHC).</w:t>
      </w:r>
    </w:p>
    <w:p w:rsidR="00BA44DB" w:rsidRPr="00FB28CA" w:rsidRDefault="00DB3F4D" w:rsidP="00CB6DE9">
      <w:pPr>
        <w:numPr>
          <w:ilvl w:val="2"/>
          <w:numId w:val="27"/>
        </w:numPr>
        <w:tabs>
          <w:tab w:val="left" w:pos="-1440"/>
        </w:tabs>
        <w:ind w:right="-90"/>
        <w:rPr>
          <w:rFonts w:ascii="Arial" w:hAnsi="Arial" w:cs="Arial"/>
          <w:bCs/>
          <w:color w:val="000000"/>
        </w:rPr>
      </w:pPr>
      <w:r>
        <w:rPr>
          <w:rFonts w:ascii="Arial" w:hAnsi="Arial" w:cs="Arial"/>
          <w:bCs/>
          <w:color w:val="000000"/>
        </w:rPr>
        <w:t xml:space="preserve">A </w:t>
      </w:r>
      <w:r w:rsidR="00B73D70">
        <w:rPr>
          <w:rFonts w:ascii="Arial" w:hAnsi="Arial" w:cs="Arial"/>
          <w:bCs/>
          <w:color w:val="000000"/>
        </w:rPr>
        <w:t xml:space="preserve">Munson Healthcare </w:t>
      </w:r>
      <w:r>
        <w:rPr>
          <w:rFonts w:ascii="Arial" w:hAnsi="Arial" w:cs="Arial"/>
          <w:bCs/>
          <w:color w:val="000000"/>
        </w:rPr>
        <w:t>update was also relayed.</w:t>
      </w:r>
    </w:p>
    <w:p w:rsidR="00FB28CA" w:rsidRPr="00FB28CA" w:rsidRDefault="00FB28CA" w:rsidP="00FB28CA">
      <w:pPr>
        <w:numPr>
          <w:ilvl w:val="2"/>
          <w:numId w:val="27"/>
        </w:numPr>
        <w:tabs>
          <w:tab w:val="left" w:pos="-1440"/>
        </w:tabs>
        <w:ind w:right="-90"/>
        <w:rPr>
          <w:rFonts w:ascii="Arial" w:hAnsi="Arial" w:cs="Arial"/>
          <w:bCs/>
          <w:color w:val="000000"/>
        </w:rPr>
      </w:pPr>
      <w:r>
        <w:rPr>
          <w:rFonts w:ascii="Arial" w:hAnsi="Arial" w:cs="Arial"/>
        </w:rPr>
        <w:t>The full report is available in the Clerk’s office.</w:t>
      </w:r>
    </w:p>
    <w:p w:rsidR="00D35764" w:rsidRPr="00DB3F4D" w:rsidRDefault="007B4EE6" w:rsidP="00ED5E22">
      <w:pPr>
        <w:numPr>
          <w:ilvl w:val="1"/>
          <w:numId w:val="27"/>
        </w:numPr>
        <w:tabs>
          <w:tab w:val="left" w:pos="-1440"/>
        </w:tabs>
        <w:ind w:right="-90"/>
        <w:rPr>
          <w:rFonts w:ascii="Arial" w:hAnsi="Arial" w:cs="Arial"/>
          <w:bCs/>
          <w:color w:val="000000"/>
        </w:rPr>
      </w:pPr>
      <w:r w:rsidRPr="00C4283C">
        <w:rPr>
          <w:rFonts w:ascii="Arial" w:hAnsi="Arial" w:cs="Arial"/>
        </w:rPr>
        <w:t xml:space="preserve">Road Committee Report </w:t>
      </w:r>
      <w:r w:rsidR="00B522AD" w:rsidRPr="00C4283C">
        <w:rPr>
          <w:rFonts w:ascii="Arial" w:hAnsi="Arial" w:cs="Arial"/>
        </w:rPr>
        <w:t xml:space="preserve">– </w:t>
      </w:r>
    </w:p>
    <w:p w:rsidR="00DB3F4D" w:rsidRPr="00C4283C" w:rsidRDefault="00DB3F4D" w:rsidP="00DB3F4D">
      <w:pPr>
        <w:numPr>
          <w:ilvl w:val="2"/>
          <w:numId w:val="27"/>
        </w:numPr>
        <w:tabs>
          <w:tab w:val="left" w:pos="-1440"/>
        </w:tabs>
        <w:ind w:right="-90"/>
        <w:rPr>
          <w:rFonts w:ascii="Arial" w:hAnsi="Arial" w:cs="Arial"/>
          <w:bCs/>
          <w:color w:val="000000"/>
        </w:rPr>
      </w:pPr>
      <w:r>
        <w:rPr>
          <w:rFonts w:ascii="Arial" w:hAnsi="Arial" w:cs="Arial"/>
        </w:rPr>
        <w:t>Motion by Shearer to appoint Larry Shoemaker as the Road Committee Liaison, supported by Shaw, motion carried.</w:t>
      </w:r>
    </w:p>
    <w:p w:rsidR="00827B50" w:rsidRDefault="00363089" w:rsidP="00827B50">
      <w:pPr>
        <w:numPr>
          <w:ilvl w:val="0"/>
          <w:numId w:val="27"/>
        </w:numPr>
        <w:tabs>
          <w:tab w:val="left" w:pos="-1440"/>
        </w:tabs>
        <w:ind w:right="-90"/>
        <w:rPr>
          <w:rFonts w:ascii="Arial" w:hAnsi="Arial" w:cs="Arial"/>
          <w:bCs/>
          <w:color w:val="000000"/>
        </w:rPr>
      </w:pPr>
      <w:r w:rsidRPr="00827B50">
        <w:rPr>
          <w:rFonts w:ascii="Arial" w:hAnsi="Arial" w:cs="Arial"/>
          <w:bCs/>
          <w:color w:val="000000"/>
        </w:rPr>
        <w:t>Board Member Comments and Input</w:t>
      </w:r>
      <w:r w:rsidR="00D64DC7" w:rsidRPr="00827B50">
        <w:rPr>
          <w:rFonts w:ascii="Arial" w:hAnsi="Arial" w:cs="Arial"/>
          <w:bCs/>
          <w:color w:val="000000"/>
        </w:rPr>
        <w:t xml:space="preserve"> </w:t>
      </w:r>
    </w:p>
    <w:p w:rsidR="00DB3F4D" w:rsidRDefault="00DB3F4D" w:rsidP="00DB3F4D">
      <w:pPr>
        <w:numPr>
          <w:ilvl w:val="1"/>
          <w:numId w:val="27"/>
        </w:numPr>
        <w:tabs>
          <w:tab w:val="left" w:pos="-1440"/>
        </w:tabs>
        <w:ind w:right="-90"/>
        <w:rPr>
          <w:rFonts w:ascii="Arial" w:hAnsi="Arial" w:cs="Arial"/>
          <w:bCs/>
          <w:color w:val="000000"/>
        </w:rPr>
      </w:pPr>
      <w:r>
        <w:rPr>
          <w:rFonts w:ascii="Arial" w:hAnsi="Arial" w:cs="Arial"/>
          <w:bCs/>
          <w:color w:val="000000"/>
        </w:rPr>
        <w:t>Nichol updated the Board and audience on the new voting equipment required by the State. The clerk and deputy attended an afternoon of training in Kalkaska. The clerk plans to purchase another VAT (voter assist terminal) this</w:t>
      </w:r>
      <w:r w:rsidR="0080022C">
        <w:rPr>
          <w:rFonts w:ascii="Arial" w:hAnsi="Arial" w:cs="Arial"/>
          <w:bCs/>
          <w:color w:val="000000"/>
        </w:rPr>
        <w:t xml:space="preserve"> fiscal</w:t>
      </w:r>
      <w:r>
        <w:rPr>
          <w:rFonts w:ascii="Arial" w:hAnsi="Arial" w:cs="Arial"/>
          <w:bCs/>
          <w:color w:val="000000"/>
        </w:rPr>
        <w:t xml:space="preserve"> year. A budget was placed for the equipment but, the State paid for the first unit in full. An audience member stated this was just like the equipment he used w</w:t>
      </w:r>
      <w:r w:rsidR="0080022C">
        <w:rPr>
          <w:rFonts w:ascii="Arial" w:hAnsi="Arial" w:cs="Arial"/>
          <w:bCs/>
          <w:color w:val="000000"/>
        </w:rPr>
        <w:t>h</w:t>
      </w:r>
      <w:r>
        <w:rPr>
          <w:rFonts w:ascii="Arial" w:hAnsi="Arial" w:cs="Arial"/>
          <w:bCs/>
          <w:color w:val="000000"/>
        </w:rPr>
        <w:t>il</w:t>
      </w:r>
      <w:r w:rsidR="0080022C">
        <w:rPr>
          <w:rFonts w:ascii="Arial" w:hAnsi="Arial" w:cs="Arial"/>
          <w:bCs/>
          <w:color w:val="000000"/>
        </w:rPr>
        <w:t>e</w:t>
      </w:r>
      <w:r>
        <w:rPr>
          <w:rFonts w:ascii="Arial" w:hAnsi="Arial" w:cs="Arial"/>
          <w:bCs/>
          <w:color w:val="000000"/>
        </w:rPr>
        <w:t xml:space="preserve"> living in Texas. The clerk also plans to put on training for election workers and community members in the coming months.</w:t>
      </w:r>
    </w:p>
    <w:p w:rsidR="00200E21" w:rsidRDefault="0011558C" w:rsidP="00200E21">
      <w:pPr>
        <w:numPr>
          <w:ilvl w:val="0"/>
          <w:numId w:val="27"/>
        </w:numPr>
        <w:tabs>
          <w:tab w:val="left" w:pos="-1440"/>
        </w:tabs>
        <w:ind w:right="-90"/>
        <w:rPr>
          <w:rFonts w:ascii="Arial" w:hAnsi="Arial" w:cs="Arial"/>
          <w:bCs/>
          <w:color w:val="000000"/>
        </w:rPr>
      </w:pPr>
      <w:r>
        <w:rPr>
          <w:rFonts w:ascii="Arial" w:hAnsi="Arial" w:cs="Arial"/>
          <w:bCs/>
          <w:color w:val="000000"/>
        </w:rPr>
        <w:t>Old</w:t>
      </w:r>
      <w:r w:rsidR="00200E21">
        <w:rPr>
          <w:rFonts w:ascii="Arial" w:hAnsi="Arial" w:cs="Arial"/>
          <w:bCs/>
          <w:color w:val="000000"/>
        </w:rPr>
        <w:t xml:space="preserve"> Business</w:t>
      </w:r>
    </w:p>
    <w:p w:rsidR="0011558C" w:rsidRDefault="000F0F77" w:rsidP="000F0F77">
      <w:pPr>
        <w:numPr>
          <w:ilvl w:val="1"/>
          <w:numId w:val="27"/>
        </w:numPr>
        <w:tabs>
          <w:tab w:val="left" w:pos="-1440"/>
        </w:tabs>
        <w:ind w:right="-90"/>
        <w:rPr>
          <w:rFonts w:ascii="Arial" w:hAnsi="Arial" w:cs="Arial"/>
          <w:bCs/>
          <w:color w:val="000000"/>
        </w:rPr>
      </w:pPr>
      <w:r>
        <w:rPr>
          <w:rFonts w:ascii="Arial" w:hAnsi="Arial" w:cs="Arial"/>
          <w:bCs/>
          <w:color w:val="000000"/>
        </w:rPr>
        <w:t xml:space="preserve">American Tower Lease. American Tower sent an email offer to purchase the tower for $201,600. The board declined the offer but Nichol wants the Board to make a formal motion. Motion by Nichol to decline the American Tower offer to purchase the lease for $201,600, supported by Shearer, motion carried (all yeas, no nays). The Blue Lake Township Board does not plan to entertain the selling of this lease </w:t>
      </w:r>
      <w:r w:rsidR="0080022C">
        <w:rPr>
          <w:rFonts w:ascii="Arial" w:hAnsi="Arial" w:cs="Arial"/>
          <w:bCs/>
          <w:color w:val="000000"/>
        </w:rPr>
        <w:t>anytime in</w:t>
      </w:r>
      <w:r>
        <w:rPr>
          <w:rFonts w:ascii="Arial" w:hAnsi="Arial" w:cs="Arial"/>
          <w:bCs/>
          <w:color w:val="000000"/>
        </w:rPr>
        <w:t xml:space="preserve"> the </w:t>
      </w:r>
      <w:r w:rsidR="0080022C">
        <w:rPr>
          <w:rFonts w:ascii="Arial" w:hAnsi="Arial" w:cs="Arial"/>
          <w:bCs/>
          <w:color w:val="000000"/>
        </w:rPr>
        <w:t xml:space="preserve">foreseeable </w:t>
      </w:r>
      <w:r>
        <w:rPr>
          <w:rFonts w:ascii="Arial" w:hAnsi="Arial" w:cs="Arial"/>
          <w:bCs/>
          <w:color w:val="000000"/>
        </w:rPr>
        <w:t>future.</w:t>
      </w:r>
    </w:p>
    <w:p w:rsidR="003343E4" w:rsidRDefault="0011558C" w:rsidP="00032CA7">
      <w:pPr>
        <w:numPr>
          <w:ilvl w:val="0"/>
          <w:numId w:val="27"/>
        </w:numPr>
        <w:tabs>
          <w:tab w:val="left" w:pos="-1440"/>
        </w:tabs>
        <w:ind w:right="-90"/>
        <w:rPr>
          <w:rFonts w:ascii="Arial" w:hAnsi="Arial" w:cs="Arial"/>
          <w:bCs/>
          <w:color w:val="000000"/>
        </w:rPr>
      </w:pPr>
      <w:r>
        <w:rPr>
          <w:rFonts w:ascii="Arial" w:hAnsi="Arial" w:cs="Arial"/>
          <w:bCs/>
          <w:color w:val="000000"/>
        </w:rPr>
        <w:t>New</w:t>
      </w:r>
      <w:r w:rsidR="003343E4">
        <w:rPr>
          <w:rFonts w:ascii="Arial" w:hAnsi="Arial" w:cs="Arial"/>
          <w:bCs/>
          <w:color w:val="000000"/>
        </w:rPr>
        <w:t xml:space="preserve"> Business</w:t>
      </w:r>
      <w:r w:rsidR="000B0FEE">
        <w:rPr>
          <w:rFonts w:ascii="Arial" w:hAnsi="Arial" w:cs="Arial"/>
          <w:bCs/>
          <w:color w:val="000000"/>
        </w:rPr>
        <w:tab/>
      </w:r>
    </w:p>
    <w:p w:rsidR="00303263" w:rsidRPr="0083722D" w:rsidRDefault="006A2BF9" w:rsidP="00032CA7">
      <w:pPr>
        <w:numPr>
          <w:ilvl w:val="0"/>
          <w:numId w:val="27"/>
        </w:numPr>
        <w:tabs>
          <w:tab w:val="left" w:pos="-1440"/>
        </w:tabs>
        <w:ind w:right="-90"/>
        <w:rPr>
          <w:rFonts w:ascii="Arial" w:hAnsi="Arial" w:cs="Arial"/>
          <w:bCs/>
          <w:color w:val="000000"/>
        </w:rPr>
      </w:pPr>
      <w:r>
        <w:rPr>
          <w:rFonts w:ascii="Arial" w:hAnsi="Arial" w:cs="Arial"/>
          <w:bCs/>
          <w:color w:val="000000"/>
        </w:rPr>
        <w:t xml:space="preserve">Adjournment – Next meeting </w:t>
      </w:r>
      <w:r w:rsidR="0080022C">
        <w:rPr>
          <w:rFonts w:ascii="Arial" w:hAnsi="Arial" w:cs="Arial"/>
          <w:bCs/>
          <w:color w:val="000000"/>
        </w:rPr>
        <w:t>November 1</w:t>
      </w:r>
      <w:bookmarkStart w:id="0" w:name="_GoBack"/>
      <w:bookmarkEnd w:id="0"/>
      <w:r w:rsidR="009A2021">
        <w:rPr>
          <w:rFonts w:ascii="Arial" w:hAnsi="Arial" w:cs="Arial"/>
          <w:bCs/>
          <w:color w:val="000000"/>
        </w:rPr>
        <w:t>, 2017</w:t>
      </w:r>
    </w:p>
    <w:p w:rsidR="00A75661" w:rsidRPr="00E14F0E" w:rsidRDefault="00303263" w:rsidP="009707FF">
      <w:pPr>
        <w:numPr>
          <w:ilvl w:val="1"/>
          <w:numId w:val="27"/>
        </w:numPr>
        <w:tabs>
          <w:tab w:val="left" w:pos="-1440"/>
        </w:tabs>
        <w:ind w:right="-90"/>
        <w:rPr>
          <w:rFonts w:ascii="Arial" w:hAnsi="Arial" w:cs="Arial"/>
          <w:bCs/>
          <w:color w:val="000000"/>
        </w:rPr>
      </w:pPr>
      <w:r w:rsidRPr="00CB5F38">
        <w:rPr>
          <w:rFonts w:ascii="Arial" w:hAnsi="Arial" w:cs="Arial"/>
          <w:bCs/>
          <w:color w:val="000000"/>
        </w:rPr>
        <w:t xml:space="preserve">Motion to adjourn at </w:t>
      </w:r>
      <w:r w:rsidR="00CC56A6">
        <w:rPr>
          <w:rFonts w:ascii="Arial" w:hAnsi="Arial" w:cs="Arial"/>
          <w:bCs/>
          <w:color w:val="000000"/>
        </w:rPr>
        <w:t>8</w:t>
      </w:r>
      <w:r w:rsidR="0061694A">
        <w:rPr>
          <w:rFonts w:ascii="Arial" w:hAnsi="Arial" w:cs="Arial"/>
          <w:bCs/>
          <w:color w:val="000000"/>
        </w:rPr>
        <w:t>:</w:t>
      </w:r>
      <w:r w:rsidR="000F0F77">
        <w:rPr>
          <w:rFonts w:ascii="Arial" w:hAnsi="Arial" w:cs="Arial"/>
          <w:bCs/>
          <w:color w:val="000000"/>
        </w:rPr>
        <w:t>09</w:t>
      </w:r>
      <w:r w:rsidR="008D59E5" w:rsidRPr="00CB5F38">
        <w:rPr>
          <w:rFonts w:ascii="Arial" w:hAnsi="Arial" w:cs="Arial"/>
          <w:bCs/>
          <w:color w:val="000000"/>
        </w:rPr>
        <w:t xml:space="preserve"> pm</w:t>
      </w:r>
      <w:r w:rsidRPr="00CB5F38">
        <w:rPr>
          <w:rFonts w:ascii="Arial" w:hAnsi="Arial" w:cs="Arial"/>
          <w:bCs/>
          <w:color w:val="000000"/>
        </w:rPr>
        <w:t xml:space="preserve"> by</w:t>
      </w:r>
      <w:r w:rsidR="008234BA" w:rsidRPr="00CB5F38">
        <w:rPr>
          <w:rFonts w:ascii="Arial" w:hAnsi="Arial" w:cs="Arial"/>
          <w:bCs/>
          <w:color w:val="000000"/>
        </w:rPr>
        <w:t xml:space="preserve"> </w:t>
      </w:r>
      <w:r w:rsidR="00895979">
        <w:rPr>
          <w:rFonts w:ascii="Arial" w:hAnsi="Arial" w:cs="Arial"/>
          <w:bCs/>
          <w:color w:val="000000"/>
        </w:rPr>
        <w:t>Sh</w:t>
      </w:r>
      <w:r w:rsidR="00CC56A6">
        <w:rPr>
          <w:rFonts w:ascii="Arial" w:hAnsi="Arial" w:cs="Arial"/>
          <w:bCs/>
          <w:color w:val="000000"/>
        </w:rPr>
        <w:t>aw</w:t>
      </w:r>
      <w:r w:rsidR="00895979">
        <w:rPr>
          <w:rFonts w:ascii="Arial" w:hAnsi="Arial" w:cs="Arial"/>
          <w:bCs/>
          <w:color w:val="000000"/>
        </w:rPr>
        <w:t>,</w:t>
      </w:r>
      <w:r w:rsidR="00BC4C9B" w:rsidRPr="00CB5F38">
        <w:rPr>
          <w:rFonts w:ascii="Arial" w:hAnsi="Arial" w:cs="Arial"/>
          <w:bCs/>
          <w:color w:val="000000"/>
        </w:rPr>
        <w:t xml:space="preserve"> </w:t>
      </w:r>
      <w:r w:rsidRPr="00CB5F38">
        <w:rPr>
          <w:rFonts w:ascii="Arial" w:hAnsi="Arial" w:cs="Arial"/>
          <w:bCs/>
          <w:color w:val="000000"/>
        </w:rPr>
        <w:t xml:space="preserve">supported by </w:t>
      </w:r>
      <w:r w:rsidR="00CC56A6">
        <w:rPr>
          <w:rFonts w:ascii="Arial" w:hAnsi="Arial" w:cs="Arial"/>
          <w:bCs/>
          <w:color w:val="000000"/>
        </w:rPr>
        <w:t>Shoemaker</w:t>
      </w:r>
      <w:r w:rsidR="00CA064F">
        <w:rPr>
          <w:rFonts w:ascii="Arial" w:hAnsi="Arial" w:cs="Arial"/>
          <w:bCs/>
          <w:color w:val="000000"/>
        </w:rPr>
        <w:t>,</w:t>
      </w:r>
      <w:r w:rsidRPr="00CB5F38">
        <w:rPr>
          <w:rFonts w:ascii="Arial" w:hAnsi="Arial" w:cs="Arial"/>
          <w:bCs/>
          <w:color w:val="000000"/>
        </w:rPr>
        <w:t xml:space="preserve"> motion carried.</w:t>
      </w:r>
      <w:r w:rsidR="00546865" w:rsidRPr="00CB5F38">
        <w:rPr>
          <w:rFonts w:ascii="Arial" w:hAnsi="Arial" w:cs="Arial"/>
          <w:bCs/>
          <w:color w:val="000000"/>
        </w:rPr>
        <w:t xml:space="preserve"> </w:t>
      </w:r>
    </w:p>
    <w:sectPr w:rsidR="00A75661" w:rsidRPr="00E14F0E" w:rsidSect="00211CC1">
      <w:type w:val="continuous"/>
      <w:pgSz w:w="12240" w:h="15840"/>
      <w:pgMar w:top="720" w:right="720" w:bottom="576" w:left="360" w:header="720" w:footer="2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2DC" w:rsidRDefault="002D12DC" w:rsidP="00627F4A">
      <w:r>
        <w:separator/>
      </w:r>
    </w:p>
  </w:endnote>
  <w:endnote w:type="continuationSeparator" w:id="0">
    <w:p w:rsidR="002D12DC" w:rsidRDefault="002D12DC" w:rsidP="0062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2DC" w:rsidRDefault="002D12DC" w:rsidP="00627F4A">
      <w:r>
        <w:separator/>
      </w:r>
    </w:p>
  </w:footnote>
  <w:footnote w:type="continuationSeparator" w:id="0">
    <w:p w:rsidR="002D12DC" w:rsidRDefault="002D12DC" w:rsidP="0062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3"/>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Ž"/>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19"/>
    <w:lvl w:ilvl="0">
      <w:start w:val="1"/>
      <w:numFmt w:val="upperRoman"/>
      <w:pStyle w:val="Level1"/>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3" w15:restartNumberingAfterBreak="0">
    <w:nsid w:val="0000000E"/>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12804DE"/>
    <w:multiLevelType w:val="hybridMultilevel"/>
    <w:tmpl w:val="AF96845C"/>
    <w:lvl w:ilvl="0" w:tplc="1EFC1A6A">
      <w:start w:val="1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3120277"/>
    <w:multiLevelType w:val="hybridMultilevel"/>
    <w:tmpl w:val="7B72284C"/>
    <w:lvl w:ilvl="0" w:tplc="B39C18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04B8352F"/>
    <w:multiLevelType w:val="multilevel"/>
    <w:tmpl w:val="24C06608"/>
    <w:lvl w:ilvl="0">
      <w:start w:val="1"/>
      <w:numFmt w:val="upperRoman"/>
      <w:pStyle w:val="Heading1"/>
      <w:lvlText w:val="%1."/>
      <w:lvlJc w:val="left"/>
      <w:pPr>
        <w:tabs>
          <w:tab w:val="num" w:pos="360"/>
        </w:tabs>
        <w:ind w:left="0" w:firstLine="360"/>
      </w:pPr>
      <w:rPr>
        <w:rFonts w:ascii="Shruti" w:hAnsi="Shruti" w:hint="default"/>
        <w:b/>
        <w:i w:val="0"/>
        <w:sz w:val="20"/>
        <w:szCs w:val="20"/>
      </w:rPr>
    </w:lvl>
    <w:lvl w:ilvl="1">
      <w:start w:val="1"/>
      <w:numFmt w:val="decimal"/>
      <w:pStyle w:val="Heading2"/>
      <w:lvlText w:val="%2."/>
      <w:lvlJc w:val="left"/>
      <w:pPr>
        <w:tabs>
          <w:tab w:val="num" w:pos="1080"/>
        </w:tabs>
        <w:ind w:left="720" w:firstLine="0"/>
      </w:pPr>
      <w:rPr>
        <w:rFonts w:hint="default"/>
      </w:rPr>
    </w:lvl>
    <w:lvl w:ilvl="2">
      <w:start w:val="1"/>
      <w:numFmt w:val="lowerLetter"/>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8" w15:restartNumberingAfterBreak="0">
    <w:nsid w:val="05000986"/>
    <w:multiLevelType w:val="multilevel"/>
    <w:tmpl w:val="72F80780"/>
    <w:lvl w:ilvl="0">
      <w:start w:val="1"/>
      <w:numFmt w:val="upperRoman"/>
      <w:lvlText w:val="%1."/>
      <w:lvlJc w:val="left"/>
      <w:pPr>
        <w:tabs>
          <w:tab w:val="num" w:pos="360"/>
        </w:tabs>
        <w:ind w:left="0" w:firstLine="144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051C22B7"/>
    <w:multiLevelType w:val="hybridMultilevel"/>
    <w:tmpl w:val="2A90329C"/>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534454F"/>
    <w:multiLevelType w:val="multilevel"/>
    <w:tmpl w:val="DC42832E"/>
    <w:lvl w:ilvl="0">
      <w:start w:val="1"/>
      <w:numFmt w:val="upperRoman"/>
      <w:lvlText w:val="%1."/>
      <w:lvlJc w:val="left"/>
      <w:pPr>
        <w:tabs>
          <w:tab w:val="num" w:pos="360"/>
        </w:tabs>
        <w:ind w:left="0" w:firstLine="72"/>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092E515A"/>
    <w:multiLevelType w:val="multilevel"/>
    <w:tmpl w:val="380CA46A"/>
    <w:lvl w:ilvl="0">
      <w:start w:val="1"/>
      <w:numFmt w:val="upperRoman"/>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19B9789F"/>
    <w:multiLevelType w:val="multilevel"/>
    <w:tmpl w:val="603E8D14"/>
    <w:lvl w:ilvl="0">
      <w:start w:val="1"/>
      <w:numFmt w:val="upperRoman"/>
      <w:lvlText w:val="%1."/>
      <w:lvlJc w:val="left"/>
      <w:pPr>
        <w:tabs>
          <w:tab w:val="num" w:pos="288"/>
        </w:tabs>
        <w:ind w:left="-72" w:firstLine="432"/>
      </w:pPr>
      <w:rPr>
        <w:rFonts w:ascii="Shruti" w:hAnsi="Shruti" w:hint="default"/>
        <w:b/>
        <w:i w:val="0"/>
        <w:sz w:val="24"/>
        <w:szCs w:val="24"/>
      </w:rPr>
    </w:lvl>
    <w:lvl w:ilvl="1">
      <w:start w:val="1"/>
      <w:numFmt w:val="decimal"/>
      <w:lvlText w:val="%2."/>
      <w:lvlJc w:val="left"/>
      <w:pPr>
        <w:tabs>
          <w:tab w:val="num" w:pos="1008"/>
        </w:tabs>
        <w:ind w:left="648" w:firstLine="0"/>
      </w:pPr>
      <w:rPr>
        <w:rFonts w:hint="default"/>
      </w:rPr>
    </w:lvl>
    <w:lvl w:ilvl="2">
      <w:start w:val="1"/>
      <w:numFmt w:val="lowerLetter"/>
      <w:lvlText w:val="%3."/>
      <w:lvlJc w:val="left"/>
      <w:pPr>
        <w:tabs>
          <w:tab w:val="num" w:pos="1728"/>
        </w:tabs>
        <w:ind w:left="1368" w:firstLine="0"/>
      </w:pPr>
      <w:rPr>
        <w:rFonts w:hint="default"/>
      </w:rPr>
    </w:lvl>
    <w:lvl w:ilvl="3">
      <w:start w:val="1"/>
      <w:numFmt w:val="lowerLetter"/>
      <w:lvlText w:val="%4)"/>
      <w:lvlJc w:val="left"/>
      <w:pPr>
        <w:tabs>
          <w:tab w:val="num" w:pos="2448"/>
        </w:tabs>
        <w:ind w:left="2088" w:firstLine="0"/>
      </w:pPr>
      <w:rPr>
        <w:rFonts w:hint="default"/>
      </w:rPr>
    </w:lvl>
    <w:lvl w:ilvl="4">
      <w:start w:val="1"/>
      <w:numFmt w:val="decimal"/>
      <w:lvlText w:val="(%5)"/>
      <w:lvlJc w:val="left"/>
      <w:pPr>
        <w:tabs>
          <w:tab w:val="num" w:pos="3168"/>
        </w:tabs>
        <w:ind w:left="2808" w:firstLine="0"/>
      </w:pPr>
      <w:rPr>
        <w:rFonts w:hint="default"/>
      </w:rPr>
    </w:lvl>
    <w:lvl w:ilvl="5">
      <w:start w:val="1"/>
      <w:numFmt w:val="lowerLetter"/>
      <w:lvlText w:val="(%6)"/>
      <w:lvlJc w:val="left"/>
      <w:pPr>
        <w:tabs>
          <w:tab w:val="num" w:pos="3888"/>
        </w:tabs>
        <w:ind w:left="3528" w:firstLine="0"/>
      </w:pPr>
      <w:rPr>
        <w:rFonts w:hint="default"/>
      </w:rPr>
    </w:lvl>
    <w:lvl w:ilvl="6">
      <w:start w:val="1"/>
      <w:numFmt w:val="lowerRoman"/>
      <w:lvlText w:val="(%7)"/>
      <w:lvlJc w:val="left"/>
      <w:pPr>
        <w:tabs>
          <w:tab w:val="num" w:pos="4608"/>
        </w:tabs>
        <w:ind w:left="4248" w:firstLine="0"/>
      </w:pPr>
      <w:rPr>
        <w:rFonts w:hint="default"/>
      </w:rPr>
    </w:lvl>
    <w:lvl w:ilvl="7">
      <w:start w:val="1"/>
      <w:numFmt w:val="lowerLetter"/>
      <w:lvlText w:val="(%8)"/>
      <w:lvlJc w:val="left"/>
      <w:pPr>
        <w:tabs>
          <w:tab w:val="num" w:pos="5328"/>
        </w:tabs>
        <w:ind w:left="4968" w:firstLine="0"/>
      </w:pPr>
      <w:rPr>
        <w:rFonts w:hint="default"/>
      </w:rPr>
    </w:lvl>
    <w:lvl w:ilvl="8">
      <w:start w:val="1"/>
      <w:numFmt w:val="lowerRoman"/>
      <w:lvlText w:val="(%9)"/>
      <w:lvlJc w:val="left"/>
      <w:pPr>
        <w:tabs>
          <w:tab w:val="num" w:pos="6048"/>
        </w:tabs>
        <w:ind w:left="5688" w:firstLine="0"/>
      </w:pPr>
      <w:rPr>
        <w:rFonts w:hint="default"/>
      </w:rPr>
    </w:lvl>
  </w:abstractNum>
  <w:abstractNum w:abstractNumId="23" w15:restartNumberingAfterBreak="0">
    <w:nsid w:val="1E817A58"/>
    <w:multiLevelType w:val="hybridMultilevel"/>
    <w:tmpl w:val="347E4F1A"/>
    <w:lvl w:ilvl="0" w:tplc="78A82A2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236050D9"/>
    <w:multiLevelType w:val="multilevel"/>
    <w:tmpl w:val="0936C4B0"/>
    <w:lvl w:ilvl="0">
      <w:start w:val="1"/>
      <w:numFmt w:val="upperRoman"/>
      <w:lvlText w:val="%1."/>
      <w:lvlJc w:val="left"/>
      <w:pPr>
        <w:tabs>
          <w:tab w:val="num" w:pos="360"/>
        </w:tabs>
        <w:ind w:left="0" w:firstLine="36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2B534F31"/>
    <w:multiLevelType w:val="hybridMultilevel"/>
    <w:tmpl w:val="2AECEF0E"/>
    <w:lvl w:ilvl="0" w:tplc="F7261BE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3738211F"/>
    <w:multiLevelType w:val="hybridMultilevel"/>
    <w:tmpl w:val="A3C68440"/>
    <w:lvl w:ilvl="0" w:tplc="20CEF6C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380E1F1D"/>
    <w:multiLevelType w:val="hybridMultilevel"/>
    <w:tmpl w:val="FA7C2812"/>
    <w:lvl w:ilvl="0" w:tplc="DCC2C1BC">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38863053"/>
    <w:multiLevelType w:val="multilevel"/>
    <w:tmpl w:val="93246BE2"/>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F486F8E"/>
    <w:multiLevelType w:val="hybridMultilevel"/>
    <w:tmpl w:val="1564FE02"/>
    <w:lvl w:ilvl="0" w:tplc="31E21AB6">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44250F7A"/>
    <w:multiLevelType w:val="hybridMultilevel"/>
    <w:tmpl w:val="5EBA8386"/>
    <w:lvl w:ilvl="0" w:tplc="A794644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5E058D9"/>
    <w:multiLevelType w:val="hybridMultilevel"/>
    <w:tmpl w:val="AC8878B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E42786"/>
    <w:multiLevelType w:val="hybridMultilevel"/>
    <w:tmpl w:val="5B621EBC"/>
    <w:lvl w:ilvl="0" w:tplc="3D8A5EC6">
      <w:start w:val="11"/>
      <w:numFmt w:val="upperRoman"/>
      <w:lvlText w:val="%1."/>
      <w:lvlJc w:val="left"/>
      <w:pPr>
        <w:tabs>
          <w:tab w:val="num" w:pos="1440"/>
        </w:tabs>
        <w:ind w:left="1440" w:hanging="720"/>
      </w:pPr>
      <w:rPr>
        <w:rFonts w:hint="default"/>
      </w:rPr>
    </w:lvl>
    <w:lvl w:ilvl="1" w:tplc="0C84A9DE">
      <w:start w:val="1"/>
      <w:numFmt w:val="decimal"/>
      <w:lvlText w:val="%2."/>
      <w:lvlJc w:val="left"/>
      <w:pPr>
        <w:tabs>
          <w:tab w:val="num" w:pos="1800"/>
        </w:tabs>
        <w:ind w:left="1800" w:hanging="360"/>
      </w:pPr>
      <w:rPr>
        <w:rFonts w:hint="default"/>
      </w:rPr>
    </w:lvl>
    <w:lvl w:ilvl="2" w:tplc="68027E60">
      <w:start w:val="1"/>
      <w:numFmt w:val="decimal"/>
      <w:lvlText w:val="%3."/>
      <w:lvlJc w:val="right"/>
      <w:pPr>
        <w:tabs>
          <w:tab w:val="num" w:pos="2430"/>
        </w:tabs>
        <w:ind w:left="2430" w:hanging="180"/>
      </w:pPr>
      <w:rPr>
        <w:rFonts w:ascii="Shruti" w:eastAsia="Times New Roman" w:hAnsi="Shruti" w:cs="Shruti"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81E6B19"/>
    <w:multiLevelType w:val="hybridMultilevel"/>
    <w:tmpl w:val="4C027634"/>
    <w:lvl w:ilvl="0" w:tplc="8354D582">
      <w:start w:val="5"/>
      <w:numFmt w:val="upperRoman"/>
      <w:lvlText w:val="%1."/>
      <w:lvlJc w:val="left"/>
      <w:pPr>
        <w:tabs>
          <w:tab w:val="num" w:pos="1440"/>
        </w:tabs>
        <w:ind w:left="1440" w:hanging="720"/>
      </w:pPr>
      <w:rPr>
        <w:rFonts w:hint="default"/>
      </w:rPr>
    </w:lvl>
    <w:lvl w:ilvl="1" w:tplc="30D4A3E8">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C6F0B6A"/>
    <w:multiLevelType w:val="multilevel"/>
    <w:tmpl w:val="A01E46C2"/>
    <w:lvl w:ilvl="0">
      <w:start w:val="1"/>
      <w:numFmt w:val="upperRoman"/>
      <w:lvlText w:val="%1."/>
      <w:lvlJc w:val="left"/>
      <w:pPr>
        <w:tabs>
          <w:tab w:val="num" w:pos="360"/>
        </w:tabs>
        <w:ind w:left="0" w:firstLine="108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4C923A40"/>
    <w:multiLevelType w:val="multilevel"/>
    <w:tmpl w:val="D1345474"/>
    <w:lvl w:ilvl="0">
      <w:start w:val="1"/>
      <w:numFmt w:val="upperRoman"/>
      <w:lvlText w:val="%1."/>
      <w:lvlJc w:val="left"/>
      <w:pPr>
        <w:tabs>
          <w:tab w:val="num" w:pos="360"/>
        </w:tabs>
        <w:ind w:left="0" w:firstLine="360"/>
      </w:pPr>
      <w:rPr>
        <w:rFonts w:ascii="Shruti" w:hAnsi="Shruti" w:hint="default"/>
        <w:b/>
        <w:i w:val="0"/>
        <w:sz w:val="20"/>
        <w:szCs w:val="20"/>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5B7019EC"/>
    <w:multiLevelType w:val="hybridMultilevel"/>
    <w:tmpl w:val="EC7E362E"/>
    <w:lvl w:ilvl="0" w:tplc="76D441EA">
      <w:start w:val="1"/>
      <w:numFmt w:val="upperRoman"/>
      <w:lvlText w:val="%1."/>
      <w:lvlJc w:val="right"/>
      <w:pPr>
        <w:tabs>
          <w:tab w:val="num" w:pos="720"/>
        </w:tabs>
        <w:ind w:left="720" w:hanging="180"/>
      </w:pPr>
      <w:rPr>
        <w:b/>
      </w:rPr>
    </w:lvl>
    <w:lvl w:ilvl="1" w:tplc="484CDF9A">
      <w:start w:val="1"/>
      <w:numFmt w:val="decimal"/>
      <w:lvlText w:val="%2."/>
      <w:lvlJc w:val="left"/>
      <w:pPr>
        <w:tabs>
          <w:tab w:val="num" w:pos="1440"/>
        </w:tabs>
        <w:ind w:left="1440" w:hanging="360"/>
      </w:pPr>
      <w:rPr>
        <w:rFonts w:hint="default"/>
      </w:rPr>
    </w:lvl>
    <w:lvl w:ilvl="2" w:tplc="519A18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B254CE"/>
    <w:multiLevelType w:val="hybridMultilevel"/>
    <w:tmpl w:val="DCFC32A2"/>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F574915"/>
    <w:multiLevelType w:val="hybridMultilevel"/>
    <w:tmpl w:val="602A9720"/>
    <w:lvl w:ilvl="0" w:tplc="3D8A5EC6">
      <w:start w:val="1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5FB86E0A"/>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1390733"/>
    <w:multiLevelType w:val="multilevel"/>
    <w:tmpl w:val="00000000"/>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41" w15:restartNumberingAfterBreak="0">
    <w:nsid w:val="63870016"/>
    <w:multiLevelType w:val="multilevel"/>
    <w:tmpl w:val="821C026E"/>
    <w:lvl w:ilvl="0">
      <w:start w:val="1"/>
      <w:numFmt w:val="upperRoman"/>
      <w:lvlText w:val="%1."/>
      <w:lvlJc w:val="left"/>
      <w:pPr>
        <w:tabs>
          <w:tab w:val="num" w:pos="360"/>
        </w:tabs>
        <w:ind w:left="0" w:firstLine="720"/>
      </w:pPr>
      <w:rPr>
        <w:rFonts w:ascii="Shruti" w:hAnsi="Shruti" w:hint="default"/>
        <w:b/>
        <w:i w:val="0"/>
        <w:sz w:val="24"/>
        <w:szCs w:val="24"/>
      </w:rPr>
    </w:lvl>
    <w:lvl w:ilvl="1">
      <w:start w:val="1"/>
      <w:numFmt w:val="decimal"/>
      <w:lvlText w:val="%2."/>
      <w:lvlJc w:val="left"/>
      <w:pPr>
        <w:tabs>
          <w:tab w:val="num" w:pos="1080"/>
        </w:tabs>
        <w:ind w:left="720" w:firstLine="0"/>
      </w:pPr>
      <w:rPr>
        <w:rFonts w:hint="default"/>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8000AB9"/>
    <w:multiLevelType w:val="hybridMultilevel"/>
    <w:tmpl w:val="C1080412"/>
    <w:lvl w:ilvl="0" w:tplc="568A53EA">
      <w:start w:val="1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015D81"/>
    <w:multiLevelType w:val="multilevel"/>
    <w:tmpl w:val="2A90329C"/>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7075124A"/>
    <w:multiLevelType w:val="multilevel"/>
    <w:tmpl w:val="DCFC32A2"/>
    <w:lvl w:ilvl="0">
      <w:start w:val="12"/>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799652FF"/>
    <w:multiLevelType w:val="hybridMultilevel"/>
    <w:tmpl w:val="619ACEAC"/>
    <w:lvl w:ilvl="0" w:tplc="8ACC4C8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8"/>
      <w:lvl w:ilvl="2">
        <w:start w:val="8"/>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1"/>
      <w:lvl w:ilvl="0">
        <w:start w:val="11"/>
        <w:numFmt w:val="upperRoman"/>
        <w:pStyle w:val="Level1"/>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4"/>
  </w:num>
  <w:num w:numId="7">
    <w:abstractNumId w:val="30"/>
  </w:num>
  <w:num w:numId="8">
    <w:abstractNumId w:val="16"/>
  </w:num>
  <w:num w:numId="9">
    <w:abstractNumId w:val="25"/>
  </w:num>
  <w:num w:numId="10">
    <w:abstractNumId w:val="26"/>
  </w:num>
  <w:num w:numId="11">
    <w:abstractNumId w:val="42"/>
  </w:num>
  <w:num w:numId="12">
    <w:abstractNumId w:val="33"/>
  </w:num>
  <w:num w:numId="13">
    <w:abstractNumId w:val="40"/>
  </w:num>
  <w:num w:numId="14">
    <w:abstractNumId w:val="19"/>
  </w:num>
  <w:num w:numId="15">
    <w:abstractNumId w:val="15"/>
  </w:num>
  <w:num w:numId="16">
    <w:abstractNumId w:val="27"/>
  </w:num>
  <w:num w:numId="17">
    <w:abstractNumId w:val="29"/>
  </w:num>
  <w:num w:numId="18">
    <w:abstractNumId w:val="23"/>
  </w:num>
  <w:num w:numId="19">
    <w:abstractNumId w:val="43"/>
  </w:num>
  <w:num w:numId="20">
    <w:abstractNumId w:val="39"/>
  </w:num>
  <w:num w:numId="21">
    <w:abstractNumId w:val="31"/>
  </w:num>
  <w:num w:numId="22">
    <w:abstractNumId w:val="37"/>
  </w:num>
  <w:num w:numId="23">
    <w:abstractNumId w:val="38"/>
  </w:num>
  <w:num w:numId="24">
    <w:abstractNumId w:val="44"/>
  </w:num>
  <w:num w:numId="25">
    <w:abstractNumId w:val="32"/>
  </w:num>
  <w:num w:numId="26">
    <w:abstractNumId w:val="45"/>
  </w:num>
  <w:num w:numId="27">
    <w:abstractNumId w:val="36"/>
  </w:num>
  <w:num w:numId="28">
    <w:abstractNumId w:val="28"/>
  </w:num>
  <w:num w:numId="29">
    <w:abstractNumId w:val="17"/>
  </w:num>
  <w:num w:numId="30">
    <w:abstractNumId w:val="21"/>
  </w:num>
  <w:num w:numId="31">
    <w:abstractNumId w:val="20"/>
  </w:num>
  <w:num w:numId="32">
    <w:abstractNumId w:val="18"/>
  </w:num>
  <w:num w:numId="33">
    <w:abstractNumId w:val="34"/>
  </w:num>
  <w:num w:numId="34">
    <w:abstractNumId w:val="41"/>
  </w:num>
  <w:num w:numId="35">
    <w:abstractNumId w:val="22"/>
  </w:num>
  <w:num w:numId="36">
    <w:abstractNumId w:val="2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EE6"/>
    <w:rsid w:val="000007A0"/>
    <w:rsid w:val="00000DD8"/>
    <w:rsid w:val="00002588"/>
    <w:rsid w:val="00002947"/>
    <w:rsid w:val="000057C1"/>
    <w:rsid w:val="00005950"/>
    <w:rsid w:val="00006CC9"/>
    <w:rsid w:val="00007E30"/>
    <w:rsid w:val="000101A9"/>
    <w:rsid w:val="00010B26"/>
    <w:rsid w:val="00011F30"/>
    <w:rsid w:val="000152B7"/>
    <w:rsid w:val="00016C9C"/>
    <w:rsid w:val="00023570"/>
    <w:rsid w:val="00024476"/>
    <w:rsid w:val="000249E8"/>
    <w:rsid w:val="0002674E"/>
    <w:rsid w:val="0002709F"/>
    <w:rsid w:val="0002775E"/>
    <w:rsid w:val="00027F6C"/>
    <w:rsid w:val="00032BB2"/>
    <w:rsid w:val="00032CA7"/>
    <w:rsid w:val="00033970"/>
    <w:rsid w:val="00035E33"/>
    <w:rsid w:val="00036CCD"/>
    <w:rsid w:val="00045245"/>
    <w:rsid w:val="000532CA"/>
    <w:rsid w:val="000612A2"/>
    <w:rsid w:val="00062B78"/>
    <w:rsid w:val="00063132"/>
    <w:rsid w:val="00065AE3"/>
    <w:rsid w:val="00065B08"/>
    <w:rsid w:val="00067123"/>
    <w:rsid w:val="000705E1"/>
    <w:rsid w:val="000731D1"/>
    <w:rsid w:val="0007579B"/>
    <w:rsid w:val="00076EC3"/>
    <w:rsid w:val="0008184D"/>
    <w:rsid w:val="00087A91"/>
    <w:rsid w:val="00087C9A"/>
    <w:rsid w:val="00092A7F"/>
    <w:rsid w:val="00093EBC"/>
    <w:rsid w:val="00097767"/>
    <w:rsid w:val="000A5FA9"/>
    <w:rsid w:val="000B0FEE"/>
    <w:rsid w:val="000B346F"/>
    <w:rsid w:val="000B3E98"/>
    <w:rsid w:val="000B5193"/>
    <w:rsid w:val="000B5741"/>
    <w:rsid w:val="000B5E2F"/>
    <w:rsid w:val="000B6385"/>
    <w:rsid w:val="000C026D"/>
    <w:rsid w:val="000C781B"/>
    <w:rsid w:val="000D02AF"/>
    <w:rsid w:val="000D0FB7"/>
    <w:rsid w:val="000E399A"/>
    <w:rsid w:val="000E437A"/>
    <w:rsid w:val="000E5991"/>
    <w:rsid w:val="000F0F77"/>
    <w:rsid w:val="000F3864"/>
    <w:rsid w:val="000F70B7"/>
    <w:rsid w:val="00104A2F"/>
    <w:rsid w:val="00112CCD"/>
    <w:rsid w:val="0011558C"/>
    <w:rsid w:val="00116ACC"/>
    <w:rsid w:val="00120351"/>
    <w:rsid w:val="0012116F"/>
    <w:rsid w:val="00125305"/>
    <w:rsid w:val="0013009B"/>
    <w:rsid w:val="001326CE"/>
    <w:rsid w:val="00133B0D"/>
    <w:rsid w:val="0014632F"/>
    <w:rsid w:val="0014766D"/>
    <w:rsid w:val="001502FF"/>
    <w:rsid w:val="00152AB1"/>
    <w:rsid w:val="00154405"/>
    <w:rsid w:val="00156DB5"/>
    <w:rsid w:val="00156ECF"/>
    <w:rsid w:val="00157F73"/>
    <w:rsid w:val="00163E6C"/>
    <w:rsid w:val="00164B7D"/>
    <w:rsid w:val="00165800"/>
    <w:rsid w:val="00166867"/>
    <w:rsid w:val="001725E3"/>
    <w:rsid w:val="00176591"/>
    <w:rsid w:val="001817D4"/>
    <w:rsid w:val="00183162"/>
    <w:rsid w:val="00184DFF"/>
    <w:rsid w:val="0018544F"/>
    <w:rsid w:val="00191EBD"/>
    <w:rsid w:val="001953A4"/>
    <w:rsid w:val="00196055"/>
    <w:rsid w:val="001A0351"/>
    <w:rsid w:val="001A1600"/>
    <w:rsid w:val="001A1C0C"/>
    <w:rsid w:val="001A5817"/>
    <w:rsid w:val="001A6872"/>
    <w:rsid w:val="001A6E2F"/>
    <w:rsid w:val="001A794A"/>
    <w:rsid w:val="001B17B6"/>
    <w:rsid w:val="001C15BB"/>
    <w:rsid w:val="001C23BC"/>
    <w:rsid w:val="001C396E"/>
    <w:rsid w:val="001C71E6"/>
    <w:rsid w:val="001C77C7"/>
    <w:rsid w:val="001D23DA"/>
    <w:rsid w:val="001D2B12"/>
    <w:rsid w:val="001D38CD"/>
    <w:rsid w:val="001D4C1E"/>
    <w:rsid w:val="001E4F5D"/>
    <w:rsid w:val="001E71E4"/>
    <w:rsid w:val="001F7A77"/>
    <w:rsid w:val="001F7BE7"/>
    <w:rsid w:val="00200CBD"/>
    <w:rsid w:val="00200E21"/>
    <w:rsid w:val="00201601"/>
    <w:rsid w:val="00202FFA"/>
    <w:rsid w:val="00203DAB"/>
    <w:rsid w:val="002040F5"/>
    <w:rsid w:val="00205E1E"/>
    <w:rsid w:val="00206916"/>
    <w:rsid w:val="00206BA7"/>
    <w:rsid w:val="00207E44"/>
    <w:rsid w:val="00211CC1"/>
    <w:rsid w:val="00213704"/>
    <w:rsid w:val="0021643A"/>
    <w:rsid w:val="002165B8"/>
    <w:rsid w:val="0022126E"/>
    <w:rsid w:val="00221F23"/>
    <w:rsid w:val="00225284"/>
    <w:rsid w:val="00226596"/>
    <w:rsid w:val="00227F83"/>
    <w:rsid w:val="002303FA"/>
    <w:rsid w:val="00232255"/>
    <w:rsid w:val="0023299C"/>
    <w:rsid w:val="00244E60"/>
    <w:rsid w:val="00245191"/>
    <w:rsid w:val="00246A6A"/>
    <w:rsid w:val="0024749B"/>
    <w:rsid w:val="00252817"/>
    <w:rsid w:val="002539E7"/>
    <w:rsid w:val="00261D9C"/>
    <w:rsid w:val="00263252"/>
    <w:rsid w:val="00271E16"/>
    <w:rsid w:val="00280B3B"/>
    <w:rsid w:val="0028177B"/>
    <w:rsid w:val="00281CAC"/>
    <w:rsid w:val="002824F9"/>
    <w:rsid w:val="00282814"/>
    <w:rsid w:val="00283F22"/>
    <w:rsid w:val="00284150"/>
    <w:rsid w:val="002863FE"/>
    <w:rsid w:val="0028660D"/>
    <w:rsid w:val="00290506"/>
    <w:rsid w:val="002914A2"/>
    <w:rsid w:val="00291C56"/>
    <w:rsid w:val="00292CC4"/>
    <w:rsid w:val="002940F1"/>
    <w:rsid w:val="0029432F"/>
    <w:rsid w:val="00295DC0"/>
    <w:rsid w:val="00296781"/>
    <w:rsid w:val="002A23E3"/>
    <w:rsid w:val="002A3C37"/>
    <w:rsid w:val="002A46C4"/>
    <w:rsid w:val="002B095C"/>
    <w:rsid w:val="002B49B3"/>
    <w:rsid w:val="002B646D"/>
    <w:rsid w:val="002C0444"/>
    <w:rsid w:val="002C1B90"/>
    <w:rsid w:val="002C66FD"/>
    <w:rsid w:val="002D0A3C"/>
    <w:rsid w:val="002D12DC"/>
    <w:rsid w:val="002D7878"/>
    <w:rsid w:val="002E0177"/>
    <w:rsid w:val="002E6C37"/>
    <w:rsid w:val="002F355B"/>
    <w:rsid w:val="002F5319"/>
    <w:rsid w:val="002F5FA4"/>
    <w:rsid w:val="002F6B8C"/>
    <w:rsid w:val="00300078"/>
    <w:rsid w:val="00301EC0"/>
    <w:rsid w:val="00303263"/>
    <w:rsid w:val="003103D0"/>
    <w:rsid w:val="003112F3"/>
    <w:rsid w:val="00312261"/>
    <w:rsid w:val="00317A8F"/>
    <w:rsid w:val="0032367C"/>
    <w:rsid w:val="00327AFF"/>
    <w:rsid w:val="00327EBD"/>
    <w:rsid w:val="00332C2B"/>
    <w:rsid w:val="003343E4"/>
    <w:rsid w:val="00343B80"/>
    <w:rsid w:val="00346748"/>
    <w:rsid w:val="00347ADE"/>
    <w:rsid w:val="00350714"/>
    <w:rsid w:val="003509DE"/>
    <w:rsid w:val="00350DFC"/>
    <w:rsid w:val="00352BD4"/>
    <w:rsid w:val="00352FE9"/>
    <w:rsid w:val="003534E7"/>
    <w:rsid w:val="00355414"/>
    <w:rsid w:val="00356E45"/>
    <w:rsid w:val="00362DDE"/>
    <w:rsid w:val="00363089"/>
    <w:rsid w:val="00364188"/>
    <w:rsid w:val="003672E8"/>
    <w:rsid w:val="003677C6"/>
    <w:rsid w:val="003754C6"/>
    <w:rsid w:val="00375611"/>
    <w:rsid w:val="00380A2F"/>
    <w:rsid w:val="003857D6"/>
    <w:rsid w:val="00386C43"/>
    <w:rsid w:val="0038754B"/>
    <w:rsid w:val="0039107E"/>
    <w:rsid w:val="00392DED"/>
    <w:rsid w:val="003A0189"/>
    <w:rsid w:val="003A1E57"/>
    <w:rsid w:val="003A33D2"/>
    <w:rsid w:val="003A352A"/>
    <w:rsid w:val="003A3BBE"/>
    <w:rsid w:val="003A4153"/>
    <w:rsid w:val="003B0561"/>
    <w:rsid w:val="003B06CA"/>
    <w:rsid w:val="003C1112"/>
    <w:rsid w:val="003C2DE0"/>
    <w:rsid w:val="003D2EFE"/>
    <w:rsid w:val="003D3656"/>
    <w:rsid w:val="003D63B2"/>
    <w:rsid w:val="003D6FE8"/>
    <w:rsid w:val="003D775A"/>
    <w:rsid w:val="003E428C"/>
    <w:rsid w:val="003E620E"/>
    <w:rsid w:val="003E70A5"/>
    <w:rsid w:val="003F0800"/>
    <w:rsid w:val="003F0B79"/>
    <w:rsid w:val="003F155F"/>
    <w:rsid w:val="003F277C"/>
    <w:rsid w:val="003F278A"/>
    <w:rsid w:val="003F5459"/>
    <w:rsid w:val="004024FB"/>
    <w:rsid w:val="00404710"/>
    <w:rsid w:val="00410751"/>
    <w:rsid w:val="00412278"/>
    <w:rsid w:val="0041355D"/>
    <w:rsid w:val="00413D55"/>
    <w:rsid w:val="00414F66"/>
    <w:rsid w:val="004166A1"/>
    <w:rsid w:val="00417CF6"/>
    <w:rsid w:val="004204A2"/>
    <w:rsid w:val="00420591"/>
    <w:rsid w:val="0042445A"/>
    <w:rsid w:val="0042493F"/>
    <w:rsid w:val="00427F06"/>
    <w:rsid w:val="004327B6"/>
    <w:rsid w:val="004373A0"/>
    <w:rsid w:val="0044205C"/>
    <w:rsid w:val="0044505B"/>
    <w:rsid w:val="00445878"/>
    <w:rsid w:val="00451B98"/>
    <w:rsid w:val="00453CBF"/>
    <w:rsid w:val="00455861"/>
    <w:rsid w:val="00461254"/>
    <w:rsid w:val="004624E9"/>
    <w:rsid w:val="00463A21"/>
    <w:rsid w:val="0046786C"/>
    <w:rsid w:val="00470DF3"/>
    <w:rsid w:val="00472660"/>
    <w:rsid w:val="004769DC"/>
    <w:rsid w:val="0047735C"/>
    <w:rsid w:val="004809E8"/>
    <w:rsid w:val="004840BF"/>
    <w:rsid w:val="00485E96"/>
    <w:rsid w:val="004869FD"/>
    <w:rsid w:val="004A24DF"/>
    <w:rsid w:val="004A7912"/>
    <w:rsid w:val="004B4A5B"/>
    <w:rsid w:val="004B6205"/>
    <w:rsid w:val="004B7C86"/>
    <w:rsid w:val="004B7EA9"/>
    <w:rsid w:val="004C29EF"/>
    <w:rsid w:val="004C3E06"/>
    <w:rsid w:val="004C6266"/>
    <w:rsid w:val="004D29BF"/>
    <w:rsid w:val="004D44B6"/>
    <w:rsid w:val="004D6526"/>
    <w:rsid w:val="004D6F20"/>
    <w:rsid w:val="004E212F"/>
    <w:rsid w:val="004E3486"/>
    <w:rsid w:val="004E4249"/>
    <w:rsid w:val="004F0C0C"/>
    <w:rsid w:val="004F0D68"/>
    <w:rsid w:val="004F2A69"/>
    <w:rsid w:val="004F7182"/>
    <w:rsid w:val="005011B7"/>
    <w:rsid w:val="00503854"/>
    <w:rsid w:val="00503A49"/>
    <w:rsid w:val="00503F7F"/>
    <w:rsid w:val="00506BE3"/>
    <w:rsid w:val="00506F99"/>
    <w:rsid w:val="00512A78"/>
    <w:rsid w:val="005164B4"/>
    <w:rsid w:val="0051713E"/>
    <w:rsid w:val="0051789F"/>
    <w:rsid w:val="005263B7"/>
    <w:rsid w:val="00531A85"/>
    <w:rsid w:val="00531C72"/>
    <w:rsid w:val="00537B1F"/>
    <w:rsid w:val="00542DB3"/>
    <w:rsid w:val="00546865"/>
    <w:rsid w:val="00550114"/>
    <w:rsid w:val="005507FB"/>
    <w:rsid w:val="00551581"/>
    <w:rsid w:val="00552BFD"/>
    <w:rsid w:val="00553E16"/>
    <w:rsid w:val="00556C80"/>
    <w:rsid w:val="00557A00"/>
    <w:rsid w:val="005601D7"/>
    <w:rsid w:val="00565890"/>
    <w:rsid w:val="00572519"/>
    <w:rsid w:val="00573E3A"/>
    <w:rsid w:val="00580B56"/>
    <w:rsid w:val="005811DB"/>
    <w:rsid w:val="00581F51"/>
    <w:rsid w:val="00583858"/>
    <w:rsid w:val="00583C82"/>
    <w:rsid w:val="005847B1"/>
    <w:rsid w:val="00585009"/>
    <w:rsid w:val="00585C91"/>
    <w:rsid w:val="00587CE4"/>
    <w:rsid w:val="00592842"/>
    <w:rsid w:val="00593E88"/>
    <w:rsid w:val="005966BE"/>
    <w:rsid w:val="005A5581"/>
    <w:rsid w:val="005B0BF8"/>
    <w:rsid w:val="005B1855"/>
    <w:rsid w:val="005B35C6"/>
    <w:rsid w:val="005B5B4B"/>
    <w:rsid w:val="005B606F"/>
    <w:rsid w:val="005C577D"/>
    <w:rsid w:val="005C59BA"/>
    <w:rsid w:val="005C7C35"/>
    <w:rsid w:val="005D0811"/>
    <w:rsid w:val="005D0EA2"/>
    <w:rsid w:val="005D606C"/>
    <w:rsid w:val="005E53D9"/>
    <w:rsid w:val="005F7903"/>
    <w:rsid w:val="0060236C"/>
    <w:rsid w:val="006102F8"/>
    <w:rsid w:val="0061087A"/>
    <w:rsid w:val="0061138D"/>
    <w:rsid w:val="00611B63"/>
    <w:rsid w:val="00615280"/>
    <w:rsid w:val="00615C19"/>
    <w:rsid w:val="0061694A"/>
    <w:rsid w:val="00616B84"/>
    <w:rsid w:val="00621686"/>
    <w:rsid w:val="0062435C"/>
    <w:rsid w:val="00625B51"/>
    <w:rsid w:val="00627F4A"/>
    <w:rsid w:val="00640578"/>
    <w:rsid w:val="00642CF0"/>
    <w:rsid w:val="006446C1"/>
    <w:rsid w:val="00646684"/>
    <w:rsid w:val="0065355B"/>
    <w:rsid w:val="00656EEA"/>
    <w:rsid w:val="00660465"/>
    <w:rsid w:val="00660718"/>
    <w:rsid w:val="00661AEA"/>
    <w:rsid w:val="006630CA"/>
    <w:rsid w:val="006636EE"/>
    <w:rsid w:val="00665CC6"/>
    <w:rsid w:val="00665D58"/>
    <w:rsid w:val="00667A10"/>
    <w:rsid w:val="00670B06"/>
    <w:rsid w:val="006718EF"/>
    <w:rsid w:val="00674B32"/>
    <w:rsid w:val="00674F77"/>
    <w:rsid w:val="00675F11"/>
    <w:rsid w:val="00677124"/>
    <w:rsid w:val="00686CA6"/>
    <w:rsid w:val="006910F9"/>
    <w:rsid w:val="00692C2F"/>
    <w:rsid w:val="00694EC9"/>
    <w:rsid w:val="006971B5"/>
    <w:rsid w:val="006A205C"/>
    <w:rsid w:val="006A2BF9"/>
    <w:rsid w:val="006A366C"/>
    <w:rsid w:val="006A4D46"/>
    <w:rsid w:val="006A50BD"/>
    <w:rsid w:val="006A55F0"/>
    <w:rsid w:val="006A6DE6"/>
    <w:rsid w:val="006B02BF"/>
    <w:rsid w:val="006B24D4"/>
    <w:rsid w:val="006B441A"/>
    <w:rsid w:val="006B64B5"/>
    <w:rsid w:val="006B6D49"/>
    <w:rsid w:val="006C01AC"/>
    <w:rsid w:val="006C0E7C"/>
    <w:rsid w:val="006C369A"/>
    <w:rsid w:val="006C4625"/>
    <w:rsid w:val="006C5C1E"/>
    <w:rsid w:val="006D1909"/>
    <w:rsid w:val="006D2A42"/>
    <w:rsid w:val="006D2F62"/>
    <w:rsid w:val="006D4367"/>
    <w:rsid w:val="006D5EA8"/>
    <w:rsid w:val="006D7C9F"/>
    <w:rsid w:val="006E36BF"/>
    <w:rsid w:val="006E3FA8"/>
    <w:rsid w:val="006E75BF"/>
    <w:rsid w:val="006E7BE9"/>
    <w:rsid w:val="006F0FCD"/>
    <w:rsid w:val="007026BC"/>
    <w:rsid w:val="007028C2"/>
    <w:rsid w:val="00702D58"/>
    <w:rsid w:val="00703E7D"/>
    <w:rsid w:val="007140B4"/>
    <w:rsid w:val="00721175"/>
    <w:rsid w:val="0072231D"/>
    <w:rsid w:val="00723496"/>
    <w:rsid w:val="00726A7E"/>
    <w:rsid w:val="00734E47"/>
    <w:rsid w:val="007368C0"/>
    <w:rsid w:val="00750834"/>
    <w:rsid w:val="00752869"/>
    <w:rsid w:val="00753192"/>
    <w:rsid w:val="007552CD"/>
    <w:rsid w:val="007566D8"/>
    <w:rsid w:val="00762924"/>
    <w:rsid w:val="00763987"/>
    <w:rsid w:val="0076566D"/>
    <w:rsid w:val="007723F3"/>
    <w:rsid w:val="007750FC"/>
    <w:rsid w:val="00781877"/>
    <w:rsid w:val="00783E02"/>
    <w:rsid w:val="00784EA3"/>
    <w:rsid w:val="00790F9B"/>
    <w:rsid w:val="007925B7"/>
    <w:rsid w:val="00793BE4"/>
    <w:rsid w:val="00793E72"/>
    <w:rsid w:val="007A09A0"/>
    <w:rsid w:val="007A5C26"/>
    <w:rsid w:val="007A5C28"/>
    <w:rsid w:val="007A64EE"/>
    <w:rsid w:val="007A7825"/>
    <w:rsid w:val="007B453B"/>
    <w:rsid w:val="007B4BC6"/>
    <w:rsid w:val="007B4C81"/>
    <w:rsid w:val="007B4EE6"/>
    <w:rsid w:val="007B7033"/>
    <w:rsid w:val="007C1162"/>
    <w:rsid w:val="007C1B3A"/>
    <w:rsid w:val="007D08E6"/>
    <w:rsid w:val="007D1142"/>
    <w:rsid w:val="007D5ADD"/>
    <w:rsid w:val="007D65E6"/>
    <w:rsid w:val="007D6C87"/>
    <w:rsid w:val="007E07D5"/>
    <w:rsid w:val="007F1397"/>
    <w:rsid w:val="007F6E1A"/>
    <w:rsid w:val="0080022C"/>
    <w:rsid w:val="00802CE8"/>
    <w:rsid w:val="008045F1"/>
    <w:rsid w:val="00806A53"/>
    <w:rsid w:val="008116A0"/>
    <w:rsid w:val="008147BE"/>
    <w:rsid w:val="008157EA"/>
    <w:rsid w:val="00815E1B"/>
    <w:rsid w:val="0082074A"/>
    <w:rsid w:val="0082282D"/>
    <w:rsid w:val="008234BA"/>
    <w:rsid w:val="00824F04"/>
    <w:rsid w:val="0082546D"/>
    <w:rsid w:val="008277A8"/>
    <w:rsid w:val="00827B50"/>
    <w:rsid w:val="00832065"/>
    <w:rsid w:val="00834EE5"/>
    <w:rsid w:val="00837031"/>
    <w:rsid w:val="0083722D"/>
    <w:rsid w:val="0084148A"/>
    <w:rsid w:val="008427A3"/>
    <w:rsid w:val="00851CAF"/>
    <w:rsid w:val="00852CF2"/>
    <w:rsid w:val="00856119"/>
    <w:rsid w:val="00856C10"/>
    <w:rsid w:val="008614DC"/>
    <w:rsid w:val="00862162"/>
    <w:rsid w:val="00862651"/>
    <w:rsid w:val="008664E8"/>
    <w:rsid w:val="00876217"/>
    <w:rsid w:val="008774F5"/>
    <w:rsid w:val="00885E1C"/>
    <w:rsid w:val="0089103B"/>
    <w:rsid w:val="00895979"/>
    <w:rsid w:val="008963E3"/>
    <w:rsid w:val="008A1D6D"/>
    <w:rsid w:val="008A6A32"/>
    <w:rsid w:val="008A6B23"/>
    <w:rsid w:val="008A789F"/>
    <w:rsid w:val="008A7CD6"/>
    <w:rsid w:val="008A7E45"/>
    <w:rsid w:val="008B1986"/>
    <w:rsid w:val="008B2FDC"/>
    <w:rsid w:val="008B3E4A"/>
    <w:rsid w:val="008B64E2"/>
    <w:rsid w:val="008C0E5D"/>
    <w:rsid w:val="008C4F6B"/>
    <w:rsid w:val="008D0593"/>
    <w:rsid w:val="008D2E37"/>
    <w:rsid w:val="008D5927"/>
    <w:rsid w:val="008D59E5"/>
    <w:rsid w:val="008D73E4"/>
    <w:rsid w:val="008E0684"/>
    <w:rsid w:val="008E108B"/>
    <w:rsid w:val="008E2B4D"/>
    <w:rsid w:val="008E50EB"/>
    <w:rsid w:val="008E76E4"/>
    <w:rsid w:val="008F349F"/>
    <w:rsid w:val="008F518E"/>
    <w:rsid w:val="008F684E"/>
    <w:rsid w:val="009019F4"/>
    <w:rsid w:val="00901C08"/>
    <w:rsid w:val="00904239"/>
    <w:rsid w:val="00904ADC"/>
    <w:rsid w:val="009067B3"/>
    <w:rsid w:val="00906DA5"/>
    <w:rsid w:val="00910667"/>
    <w:rsid w:val="00913064"/>
    <w:rsid w:val="00920245"/>
    <w:rsid w:val="00925D95"/>
    <w:rsid w:val="0092632B"/>
    <w:rsid w:val="009269D8"/>
    <w:rsid w:val="00930136"/>
    <w:rsid w:val="00931C30"/>
    <w:rsid w:val="00931EB2"/>
    <w:rsid w:val="009321FB"/>
    <w:rsid w:val="0094434B"/>
    <w:rsid w:val="00945D66"/>
    <w:rsid w:val="00946954"/>
    <w:rsid w:val="00947073"/>
    <w:rsid w:val="00954105"/>
    <w:rsid w:val="0095434E"/>
    <w:rsid w:val="00955880"/>
    <w:rsid w:val="00957360"/>
    <w:rsid w:val="00957B4D"/>
    <w:rsid w:val="00957EEC"/>
    <w:rsid w:val="00965757"/>
    <w:rsid w:val="009705A8"/>
    <w:rsid w:val="009707FF"/>
    <w:rsid w:val="0097351C"/>
    <w:rsid w:val="009735C3"/>
    <w:rsid w:val="00973A54"/>
    <w:rsid w:val="009741E5"/>
    <w:rsid w:val="00975A69"/>
    <w:rsid w:val="00976085"/>
    <w:rsid w:val="009761D1"/>
    <w:rsid w:val="00981210"/>
    <w:rsid w:val="00981D4B"/>
    <w:rsid w:val="0098242D"/>
    <w:rsid w:val="0098350E"/>
    <w:rsid w:val="00986194"/>
    <w:rsid w:val="009872CC"/>
    <w:rsid w:val="00990C6A"/>
    <w:rsid w:val="009914A7"/>
    <w:rsid w:val="00991CFE"/>
    <w:rsid w:val="009A2021"/>
    <w:rsid w:val="009A2D44"/>
    <w:rsid w:val="009B022C"/>
    <w:rsid w:val="009B1616"/>
    <w:rsid w:val="009B2E7E"/>
    <w:rsid w:val="009B3B4A"/>
    <w:rsid w:val="009B5CEC"/>
    <w:rsid w:val="009C22C5"/>
    <w:rsid w:val="009C2C2C"/>
    <w:rsid w:val="009C68C6"/>
    <w:rsid w:val="009D5AD1"/>
    <w:rsid w:val="009E32D0"/>
    <w:rsid w:val="009E55FC"/>
    <w:rsid w:val="009E5C5B"/>
    <w:rsid w:val="009F0B02"/>
    <w:rsid w:val="009F1ACF"/>
    <w:rsid w:val="009F446F"/>
    <w:rsid w:val="009F4B1E"/>
    <w:rsid w:val="009F5C1E"/>
    <w:rsid w:val="009F7951"/>
    <w:rsid w:val="00A00D34"/>
    <w:rsid w:val="00A0175A"/>
    <w:rsid w:val="00A0277C"/>
    <w:rsid w:val="00A05C17"/>
    <w:rsid w:val="00A07E80"/>
    <w:rsid w:val="00A10F91"/>
    <w:rsid w:val="00A12566"/>
    <w:rsid w:val="00A1314D"/>
    <w:rsid w:val="00A13B2F"/>
    <w:rsid w:val="00A1400B"/>
    <w:rsid w:val="00A15F07"/>
    <w:rsid w:val="00A20EF9"/>
    <w:rsid w:val="00A2210D"/>
    <w:rsid w:val="00A23396"/>
    <w:rsid w:val="00A253D2"/>
    <w:rsid w:val="00A262A7"/>
    <w:rsid w:val="00A27DC9"/>
    <w:rsid w:val="00A310F5"/>
    <w:rsid w:val="00A3137B"/>
    <w:rsid w:val="00A33D1E"/>
    <w:rsid w:val="00A36053"/>
    <w:rsid w:val="00A37A8F"/>
    <w:rsid w:val="00A402FE"/>
    <w:rsid w:val="00A40703"/>
    <w:rsid w:val="00A44029"/>
    <w:rsid w:val="00A465AA"/>
    <w:rsid w:val="00A5016E"/>
    <w:rsid w:val="00A5024E"/>
    <w:rsid w:val="00A5364D"/>
    <w:rsid w:val="00A54B6E"/>
    <w:rsid w:val="00A6066D"/>
    <w:rsid w:val="00A60F8E"/>
    <w:rsid w:val="00A634A5"/>
    <w:rsid w:val="00A63AA6"/>
    <w:rsid w:val="00A645E8"/>
    <w:rsid w:val="00A72454"/>
    <w:rsid w:val="00A75661"/>
    <w:rsid w:val="00A7580A"/>
    <w:rsid w:val="00A76EA8"/>
    <w:rsid w:val="00A821A0"/>
    <w:rsid w:val="00A87F36"/>
    <w:rsid w:val="00A92C09"/>
    <w:rsid w:val="00A93393"/>
    <w:rsid w:val="00A97C39"/>
    <w:rsid w:val="00AA02FC"/>
    <w:rsid w:val="00AA07A0"/>
    <w:rsid w:val="00AA186B"/>
    <w:rsid w:val="00AA4078"/>
    <w:rsid w:val="00AB0D4B"/>
    <w:rsid w:val="00AB240B"/>
    <w:rsid w:val="00AB2D4C"/>
    <w:rsid w:val="00AB7FC1"/>
    <w:rsid w:val="00AC01F0"/>
    <w:rsid w:val="00AC284F"/>
    <w:rsid w:val="00AC38E6"/>
    <w:rsid w:val="00AC3916"/>
    <w:rsid w:val="00AC7889"/>
    <w:rsid w:val="00AD0784"/>
    <w:rsid w:val="00AD331E"/>
    <w:rsid w:val="00AD3C37"/>
    <w:rsid w:val="00AD3E82"/>
    <w:rsid w:val="00AD63FF"/>
    <w:rsid w:val="00AD712A"/>
    <w:rsid w:val="00AE269D"/>
    <w:rsid w:val="00AE2E28"/>
    <w:rsid w:val="00AE4857"/>
    <w:rsid w:val="00AE59A1"/>
    <w:rsid w:val="00AE600E"/>
    <w:rsid w:val="00AE7DFA"/>
    <w:rsid w:val="00AE7F25"/>
    <w:rsid w:val="00AF1A9E"/>
    <w:rsid w:val="00AF612B"/>
    <w:rsid w:val="00AF757D"/>
    <w:rsid w:val="00AF7E05"/>
    <w:rsid w:val="00B01DAA"/>
    <w:rsid w:val="00B02C9E"/>
    <w:rsid w:val="00B078A0"/>
    <w:rsid w:val="00B12F8C"/>
    <w:rsid w:val="00B13354"/>
    <w:rsid w:val="00B1588C"/>
    <w:rsid w:val="00B16114"/>
    <w:rsid w:val="00B177DF"/>
    <w:rsid w:val="00B21427"/>
    <w:rsid w:val="00B21F59"/>
    <w:rsid w:val="00B23109"/>
    <w:rsid w:val="00B24030"/>
    <w:rsid w:val="00B244A8"/>
    <w:rsid w:val="00B32059"/>
    <w:rsid w:val="00B34B83"/>
    <w:rsid w:val="00B37302"/>
    <w:rsid w:val="00B513E5"/>
    <w:rsid w:val="00B522AD"/>
    <w:rsid w:val="00B52CEF"/>
    <w:rsid w:val="00B539B2"/>
    <w:rsid w:val="00B55BCE"/>
    <w:rsid w:val="00B56AEE"/>
    <w:rsid w:val="00B57291"/>
    <w:rsid w:val="00B57806"/>
    <w:rsid w:val="00B647ED"/>
    <w:rsid w:val="00B721E0"/>
    <w:rsid w:val="00B734E9"/>
    <w:rsid w:val="00B73D70"/>
    <w:rsid w:val="00B74333"/>
    <w:rsid w:val="00B76E4B"/>
    <w:rsid w:val="00B80897"/>
    <w:rsid w:val="00B825CA"/>
    <w:rsid w:val="00B82ECE"/>
    <w:rsid w:val="00B84184"/>
    <w:rsid w:val="00B85420"/>
    <w:rsid w:val="00B87393"/>
    <w:rsid w:val="00B87CC4"/>
    <w:rsid w:val="00B90D57"/>
    <w:rsid w:val="00B936E8"/>
    <w:rsid w:val="00B93A5C"/>
    <w:rsid w:val="00B93CA0"/>
    <w:rsid w:val="00BA27BA"/>
    <w:rsid w:val="00BA34C1"/>
    <w:rsid w:val="00BA44DB"/>
    <w:rsid w:val="00BA4D2B"/>
    <w:rsid w:val="00BA4F10"/>
    <w:rsid w:val="00BB6F4D"/>
    <w:rsid w:val="00BB76EA"/>
    <w:rsid w:val="00BC4AC6"/>
    <w:rsid w:val="00BC4C9B"/>
    <w:rsid w:val="00BC681F"/>
    <w:rsid w:val="00BC790F"/>
    <w:rsid w:val="00BD0393"/>
    <w:rsid w:val="00BD4489"/>
    <w:rsid w:val="00BD606D"/>
    <w:rsid w:val="00BD69DF"/>
    <w:rsid w:val="00BD7A62"/>
    <w:rsid w:val="00BE6B34"/>
    <w:rsid w:val="00BF2372"/>
    <w:rsid w:val="00BF26FB"/>
    <w:rsid w:val="00BF3AAA"/>
    <w:rsid w:val="00BF4272"/>
    <w:rsid w:val="00BF636A"/>
    <w:rsid w:val="00BF6A48"/>
    <w:rsid w:val="00BF7777"/>
    <w:rsid w:val="00C00206"/>
    <w:rsid w:val="00C01D3F"/>
    <w:rsid w:val="00C028EC"/>
    <w:rsid w:val="00C028F9"/>
    <w:rsid w:val="00C04E10"/>
    <w:rsid w:val="00C06B98"/>
    <w:rsid w:val="00C11539"/>
    <w:rsid w:val="00C169AE"/>
    <w:rsid w:val="00C20648"/>
    <w:rsid w:val="00C221D3"/>
    <w:rsid w:val="00C22D0E"/>
    <w:rsid w:val="00C3076F"/>
    <w:rsid w:val="00C3279A"/>
    <w:rsid w:val="00C334EB"/>
    <w:rsid w:val="00C33A73"/>
    <w:rsid w:val="00C35FE9"/>
    <w:rsid w:val="00C4053A"/>
    <w:rsid w:val="00C422DE"/>
    <w:rsid w:val="00C4283C"/>
    <w:rsid w:val="00C44878"/>
    <w:rsid w:val="00C502C9"/>
    <w:rsid w:val="00C532BA"/>
    <w:rsid w:val="00C53B2F"/>
    <w:rsid w:val="00C62E9E"/>
    <w:rsid w:val="00C715A3"/>
    <w:rsid w:val="00C71D44"/>
    <w:rsid w:val="00C73E28"/>
    <w:rsid w:val="00C73F64"/>
    <w:rsid w:val="00C744EE"/>
    <w:rsid w:val="00C74C44"/>
    <w:rsid w:val="00C81742"/>
    <w:rsid w:val="00C840B2"/>
    <w:rsid w:val="00C92CC9"/>
    <w:rsid w:val="00C92F91"/>
    <w:rsid w:val="00C94710"/>
    <w:rsid w:val="00C95D12"/>
    <w:rsid w:val="00C967C1"/>
    <w:rsid w:val="00C976F5"/>
    <w:rsid w:val="00CA064F"/>
    <w:rsid w:val="00CA2189"/>
    <w:rsid w:val="00CA290B"/>
    <w:rsid w:val="00CA38AC"/>
    <w:rsid w:val="00CA3911"/>
    <w:rsid w:val="00CA456F"/>
    <w:rsid w:val="00CA55FB"/>
    <w:rsid w:val="00CA60AE"/>
    <w:rsid w:val="00CA6BA5"/>
    <w:rsid w:val="00CA6CAD"/>
    <w:rsid w:val="00CA6D89"/>
    <w:rsid w:val="00CB2A07"/>
    <w:rsid w:val="00CB5D09"/>
    <w:rsid w:val="00CB5F38"/>
    <w:rsid w:val="00CB6DE9"/>
    <w:rsid w:val="00CC0DB0"/>
    <w:rsid w:val="00CC1063"/>
    <w:rsid w:val="00CC3252"/>
    <w:rsid w:val="00CC56A6"/>
    <w:rsid w:val="00CC7276"/>
    <w:rsid w:val="00CD5542"/>
    <w:rsid w:val="00CD614A"/>
    <w:rsid w:val="00CD721E"/>
    <w:rsid w:val="00CF1755"/>
    <w:rsid w:val="00CF4E7E"/>
    <w:rsid w:val="00CF4ED4"/>
    <w:rsid w:val="00D0108D"/>
    <w:rsid w:val="00D02E59"/>
    <w:rsid w:val="00D0327C"/>
    <w:rsid w:val="00D05BA9"/>
    <w:rsid w:val="00D07F1D"/>
    <w:rsid w:val="00D129A6"/>
    <w:rsid w:val="00D2124A"/>
    <w:rsid w:val="00D22924"/>
    <w:rsid w:val="00D314A2"/>
    <w:rsid w:val="00D32DBB"/>
    <w:rsid w:val="00D3514F"/>
    <w:rsid w:val="00D35764"/>
    <w:rsid w:val="00D410A2"/>
    <w:rsid w:val="00D43222"/>
    <w:rsid w:val="00D444CF"/>
    <w:rsid w:val="00D447BE"/>
    <w:rsid w:val="00D4653F"/>
    <w:rsid w:val="00D502E6"/>
    <w:rsid w:val="00D50B71"/>
    <w:rsid w:val="00D525F6"/>
    <w:rsid w:val="00D52613"/>
    <w:rsid w:val="00D54C7C"/>
    <w:rsid w:val="00D54E40"/>
    <w:rsid w:val="00D55961"/>
    <w:rsid w:val="00D56BB4"/>
    <w:rsid w:val="00D63617"/>
    <w:rsid w:val="00D6373E"/>
    <w:rsid w:val="00D6431C"/>
    <w:rsid w:val="00D643ED"/>
    <w:rsid w:val="00D649EC"/>
    <w:rsid w:val="00D64DC7"/>
    <w:rsid w:val="00D72633"/>
    <w:rsid w:val="00D759A1"/>
    <w:rsid w:val="00D836EF"/>
    <w:rsid w:val="00D848D8"/>
    <w:rsid w:val="00D84A25"/>
    <w:rsid w:val="00D85E8C"/>
    <w:rsid w:val="00D86D55"/>
    <w:rsid w:val="00D9041A"/>
    <w:rsid w:val="00D91F37"/>
    <w:rsid w:val="00D92046"/>
    <w:rsid w:val="00D922AA"/>
    <w:rsid w:val="00D931CF"/>
    <w:rsid w:val="00D9464F"/>
    <w:rsid w:val="00D957F1"/>
    <w:rsid w:val="00D9597C"/>
    <w:rsid w:val="00D96382"/>
    <w:rsid w:val="00D97350"/>
    <w:rsid w:val="00DA2A48"/>
    <w:rsid w:val="00DA69AE"/>
    <w:rsid w:val="00DA72CE"/>
    <w:rsid w:val="00DB3F4D"/>
    <w:rsid w:val="00DB617A"/>
    <w:rsid w:val="00DB6CFB"/>
    <w:rsid w:val="00DC0586"/>
    <w:rsid w:val="00DC2614"/>
    <w:rsid w:val="00DC37C5"/>
    <w:rsid w:val="00DC5691"/>
    <w:rsid w:val="00DC59F3"/>
    <w:rsid w:val="00DD0ACB"/>
    <w:rsid w:val="00DD2FF7"/>
    <w:rsid w:val="00DD4D2F"/>
    <w:rsid w:val="00DE065D"/>
    <w:rsid w:val="00DE3A24"/>
    <w:rsid w:val="00DE3C9D"/>
    <w:rsid w:val="00DE59B5"/>
    <w:rsid w:val="00DE7A2C"/>
    <w:rsid w:val="00DF0984"/>
    <w:rsid w:val="00DF14A2"/>
    <w:rsid w:val="00DF1834"/>
    <w:rsid w:val="00E018E1"/>
    <w:rsid w:val="00E0291B"/>
    <w:rsid w:val="00E030BB"/>
    <w:rsid w:val="00E038A8"/>
    <w:rsid w:val="00E13FEC"/>
    <w:rsid w:val="00E14B52"/>
    <w:rsid w:val="00E14F0E"/>
    <w:rsid w:val="00E15F62"/>
    <w:rsid w:val="00E16823"/>
    <w:rsid w:val="00E17549"/>
    <w:rsid w:val="00E2428C"/>
    <w:rsid w:val="00E250B7"/>
    <w:rsid w:val="00E25E13"/>
    <w:rsid w:val="00E31012"/>
    <w:rsid w:val="00E31E77"/>
    <w:rsid w:val="00E379B1"/>
    <w:rsid w:val="00E531D4"/>
    <w:rsid w:val="00E54F10"/>
    <w:rsid w:val="00E56908"/>
    <w:rsid w:val="00E56F3D"/>
    <w:rsid w:val="00E57043"/>
    <w:rsid w:val="00E609C8"/>
    <w:rsid w:val="00E621B7"/>
    <w:rsid w:val="00E63C63"/>
    <w:rsid w:val="00E6596C"/>
    <w:rsid w:val="00E66489"/>
    <w:rsid w:val="00E70ECC"/>
    <w:rsid w:val="00E71901"/>
    <w:rsid w:val="00E76900"/>
    <w:rsid w:val="00E77E3F"/>
    <w:rsid w:val="00E8446D"/>
    <w:rsid w:val="00E84DBF"/>
    <w:rsid w:val="00E922B7"/>
    <w:rsid w:val="00EA08BB"/>
    <w:rsid w:val="00EA24D0"/>
    <w:rsid w:val="00EA4151"/>
    <w:rsid w:val="00EA664A"/>
    <w:rsid w:val="00EB1AA5"/>
    <w:rsid w:val="00EB3E56"/>
    <w:rsid w:val="00EC0BA3"/>
    <w:rsid w:val="00EC0DC5"/>
    <w:rsid w:val="00EC3324"/>
    <w:rsid w:val="00EC4A8D"/>
    <w:rsid w:val="00EC53FE"/>
    <w:rsid w:val="00EC5748"/>
    <w:rsid w:val="00ED3032"/>
    <w:rsid w:val="00ED406D"/>
    <w:rsid w:val="00ED5E22"/>
    <w:rsid w:val="00EE35C4"/>
    <w:rsid w:val="00EE4DF5"/>
    <w:rsid w:val="00EE4E2C"/>
    <w:rsid w:val="00EF0DB7"/>
    <w:rsid w:val="00EF55D2"/>
    <w:rsid w:val="00F0017D"/>
    <w:rsid w:val="00F00C25"/>
    <w:rsid w:val="00F022A4"/>
    <w:rsid w:val="00F1365A"/>
    <w:rsid w:val="00F14D6E"/>
    <w:rsid w:val="00F151CC"/>
    <w:rsid w:val="00F15956"/>
    <w:rsid w:val="00F17991"/>
    <w:rsid w:val="00F20DB0"/>
    <w:rsid w:val="00F36D9A"/>
    <w:rsid w:val="00F448EE"/>
    <w:rsid w:val="00F44F7B"/>
    <w:rsid w:val="00F465FA"/>
    <w:rsid w:val="00F51081"/>
    <w:rsid w:val="00F5277D"/>
    <w:rsid w:val="00F53A3E"/>
    <w:rsid w:val="00F54B3A"/>
    <w:rsid w:val="00F55A6D"/>
    <w:rsid w:val="00F64BB7"/>
    <w:rsid w:val="00F66654"/>
    <w:rsid w:val="00F70F3A"/>
    <w:rsid w:val="00F70FEF"/>
    <w:rsid w:val="00F75AA1"/>
    <w:rsid w:val="00F764EB"/>
    <w:rsid w:val="00F87B16"/>
    <w:rsid w:val="00F87BF8"/>
    <w:rsid w:val="00F92050"/>
    <w:rsid w:val="00F95DDF"/>
    <w:rsid w:val="00F95DEC"/>
    <w:rsid w:val="00F97548"/>
    <w:rsid w:val="00FA73CA"/>
    <w:rsid w:val="00FB0F26"/>
    <w:rsid w:val="00FB1636"/>
    <w:rsid w:val="00FB28CA"/>
    <w:rsid w:val="00FB5631"/>
    <w:rsid w:val="00FB5C6C"/>
    <w:rsid w:val="00FC2413"/>
    <w:rsid w:val="00FC4A3A"/>
    <w:rsid w:val="00FC5A93"/>
    <w:rsid w:val="00FC61AD"/>
    <w:rsid w:val="00FD5D8D"/>
    <w:rsid w:val="00FD7496"/>
    <w:rsid w:val="00FE3E07"/>
    <w:rsid w:val="00FE40A1"/>
    <w:rsid w:val="00FE42E8"/>
    <w:rsid w:val="00FE7465"/>
    <w:rsid w:val="00FE7655"/>
    <w:rsid w:val="00FE7A62"/>
    <w:rsid w:val="00FF2E15"/>
    <w:rsid w:val="00FF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A1AD83"/>
  <w15:chartTrackingRefBased/>
  <w15:docId w15:val="{D0FA50D8-DB09-4294-8507-4F18B995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790F"/>
    <w:pPr>
      <w:widowControl w:val="0"/>
      <w:autoSpaceDE w:val="0"/>
      <w:autoSpaceDN w:val="0"/>
      <w:adjustRightInd w:val="0"/>
    </w:pPr>
    <w:rPr>
      <w:sz w:val="24"/>
      <w:szCs w:val="24"/>
    </w:rPr>
  </w:style>
  <w:style w:type="paragraph" w:styleId="Heading1">
    <w:name w:val="heading 1"/>
    <w:basedOn w:val="Normal"/>
    <w:next w:val="Normal"/>
    <w:qFormat/>
    <w:rsid w:val="009E5C5B"/>
    <w:pPr>
      <w:keepNext/>
      <w:numPr>
        <w:numId w:val="29"/>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9E5C5B"/>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qFormat/>
    <w:rsid w:val="009E5C5B"/>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qFormat/>
    <w:rsid w:val="009E5C5B"/>
    <w:pPr>
      <w:keepNext/>
      <w:numPr>
        <w:ilvl w:val="3"/>
        <w:numId w:val="29"/>
      </w:numPr>
      <w:spacing w:before="240" w:after="60"/>
      <w:outlineLvl w:val="3"/>
    </w:pPr>
    <w:rPr>
      <w:b/>
      <w:bCs/>
      <w:sz w:val="28"/>
      <w:szCs w:val="28"/>
    </w:rPr>
  </w:style>
  <w:style w:type="paragraph" w:styleId="Heading5">
    <w:name w:val="heading 5"/>
    <w:basedOn w:val="Normal"/>
    <w:next w:val="Normal"/>
    <w:qFormat/>
    <w:rsid w:val="009E5C5B"/>
    <w:pPr>
      <w:numPr>
        <w:ilvl w:val="4"/>
        <w:numId w:val="29"/>
      </w:numPr>
      <w:spacing w:before="240" w:after="60"/>
      <w:outlineLvl w:val="4"/>
    </w:pPr>
    <w:rPr>
      <w:b/>
      <w:bCs/>
      <w:i/>
      <w:iCs/>
      <w:sz w:val="26"/>
      <w:szCs w:val="26"/>
    </w:rPr>
  </w:style>
  <w:style w:type="paragraph" w:styleId="Heading6">
    <w:name w:val="heading 6"/>
    <w:basedOn w:val="Normal"/>
    <w:next w:val="Normal"/>
    <w:qFormat/>
    <w:rsid w:val="009E5C5B"/>
    <w:pPr>
      <w:numPr>
        <w:ilvl w:val="5"/>
        <w:numId w:val="29"/>
      </w:numPr>
      <w:spacing w:before="240" w:after="60"/>
      <w:outlineLvl w:val="5"/>
    </w:pPr>
    <w:rPr>
      <w:b/>
      <w:bCs/>
      <w:sz w:val="22"/>
      <w:szCs w:val="22"/>
    </w:rPr>
  </w:style>
  <w:style w:type="paragraph" w:styleId="Heading7">
    <w:name w:val="heading 7"/>
    <w:basedOn w:val="Normal"/>
    <w:next w:val="Normal"/>
    <w:qFormat/>
    <w:rsid w:val="009E5C5B"/>
    <w:pPr>
      <w:numPr>
        <w:ilvl w:val="6"/>
        <w:numId w:val="29"/>
      </w:numPr>
      <w:spacing w:before="240" w:after="60"/>
      <w:outlineLvl w:val="6"/>
    </w:pPr>
  </w:style>
  <w:style w:type="paragraph" w:styleId="Heading8">
    <w:name w:val="heading 8"/>
    <w:basedOn w:val="Normal"/>
    <w:next w:val="Normal"/>
    <w:qFormat/>
    <w:rsid w:val="009E5C5B"/>
    <w:pPr>
      <w:numPr>
        <w:ilvl w:val="7"/>
        <w:numId w:val="29"/>
      </w:numPr>
      <w:spacing w:before="240" w:after="60"/>
      <w:outlineLvl w:val="7"/>
    </w:pPr>
    <w:rPr>
      <w:i/>
      <w:iCs/>
    </w:rPr>
  </w:style>
  <w:style w:type="paragraph" w:styleId="Heading9">
    <w:name w:val="heading 9"/>
    <w:basedOn w:val="Normal"/>
    <w:next w:val="Normal"/>
    <w:qFormat/>
    <w:rsid w:val="009E5C5B"/>
    <w:pPr>
      <w:numPr>
        <w:ilvl w:val="8"/>
        <w:numId w:val="29"/>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5"/>
      </w:numPr>
      <w:ind w:left="1440" w:hanging="720"/>
      <w:outlineLvl w:val="0"/>
    </w:pPr>
  </w:style>
  <w:style w:type="paragraph" w:customStyle="1" w:styleId="Level3">
    <w:name w:val="Level 3"/>
    <w:basedOn w:val="Normal"/>
    <w:pPr>
      <w:numPr>
        <w:ilvl w:val="2"/>
        <w:numId w:val="4"/>
      </w:numPr>
      <w:ind w:left="2160" w:hanging="720"/>
      <w:outlineLvl w:val="2"/>
    </w:pPr>
  </w:style>
  <w:style w:type="paragraph" w:styleId="BalloonText">
    <w:name w:val="Balloon Text"/>
    <w:basedOn w:val="Normal"/>
    <w:semiHidden/>
    <w:rsid w:val="006C4625"/>
    <w:rPr>
      <w:rFonts w:ascii="Tahoma" w:hAnsi="Tahoma" w:cs="Tahoma"/>
      <w:sz w:val="16"/>
      <w:szCs w:val="16"/>
    </w:rPr>
  </w:style>
  <w:style w:type="character" w:styleId="Hyperlink">
    <w:name w:val="Hyperlink"/>
    <w:rsid w:val="000B5193"/>
    <w:rPr>
      <w:color w:val="0000FF"/>
      <w:u w:val="single"/>
    </w:rPr>
  </w:style>
  <w:style w:type="paragraph" w:styleId="Header">
    <w:name w:val="header"/>
    <w:basedOn w:val="Normal"/>
    <w:link w:val="HeaderChar"/>
    <w:rsid w:val="00627F4A"/>
    <w:pPr>
      <w:tabs>
        <w:tab w:val="center" w:pos="4680"/>
        <w:tab w:val="right" w:pos="9360"/>
      </w:tabs>
    </w:pPr>
    <w:rPr>
      <w:lang w:val="x-none" w:eastAsia="x-none"/>
    </w:rPr>
  </w:style>
  <w:style w:type="character" w:customStyle="1" w:styleId="HeaderChar">
    <w:name w:val="Header Char"/>
    <w:link w:val="Header"/>
    <w:rsid w:val="00627F4A"/>
    <w:rPr>
      <w:sz w:val="24"/>
      <w:szCs w:val="24"/>
    </w:rPr>
  </w:style>
  <w:style w:type="paragraph" w:styleId="Footer">
    <w:name w:val="footer"/>
    <w:basedOn w:val="Normal"/>
    <w:link w:val="FooterChar"/>
    <w:rsid w:val="00627F4A"/>
    <w:pPr>
      <w:tabs>
        <w:tab w:val="center" w:pos="4680"/>
        <w:tab w:val="right" w:pos="9360"/>
      </w:tabs>
    </w:pPr>
    <w:rPr>
      <w:lang w:val="x-none" w:eastAsia="x-none"/>
    </w:rPr>
  </w:style>
  <w:style w:type="character" w:customStyle="1" w:styleId="FooterChar">
    <w:name w:val="Footer Char"/>
    <w:link w:val="Footer"/>
    <w:rsid w:val="00627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943189">
      <w:bodyDiv w:val="1"/>
      <w:marLeft w:val="0"/>
      <w:marRight w:val="0"/>
      <w:marTop w:val="0"/>
      <w:marBottom w:val="0"/>
      <w:divBdr>
        <w:top w:val="none" w:sz="0" w:space="0" w:color="auto"/>
        <w:left w:val="none" w:sz="0" w:space="0" w:color="auto"/>
        <w:bottom w:val="none" w:sz="0" w:space="0" w:color="auto"/>
        <w:right w:val="none" w:sz="0" w:space="0" w:color="auto"/>
      </w:divBdr>
      <w:divsChild>
        <w:div w:id="917441825">
          <w:marLeft w:val="0"/>
          <w:marRight w:val="0"/>
          <w:marTop w:val="0"/>
          <w:marBottom w:val="0"/>
          <w:divBdr>
            <w:top w:val="none" w:sz="0" w:space="0" w:color="auto"/>
            <w:left w:val="none" w:sz="0" w:space="0" w:color="auto"/>
            <w:bottom w:val="none" w:sz="0" w:space="0" w:color="auto"/>
            <w:right w:val="none" w:sz="0" w:space="0" w:color="auto"/>
          </w:divBdr>
          <w:divsChild>
            <w:div w:id="789468881">
              <w:marLeft w:val="0"/>
              <w:marRight w:val="0"/>
              <w:marTop w:val="0"/>
              <w:marBottom w:val="0"/>
              <w:divBdr>
                <w:top w:val="none" w:sz="0" w:space="0" w:color="auto"/>
                <w:left w:val="none" w:sz="0" w:space="0" w:color="auto"/>
                <w:bottom w:val="none" w:sz="0" w:space="0" w:color="auto"/>
                <w:right w:val="none" w:sz="0" w:space="0" w:color="auto"/>
              </w:divBdr>
              <w:divsChild>
                <w:div w:id="1702052830">
                  <w:marLeft w:val="0"/>
                  <w:marRight w:val="0"/>
                  <w:marTop w:val="0"/>
                  <w:marBottom w:val="0"/>
                  <w:divBdr>
                    <w:top w:val="none" w:sz="0" w:space="0" w:color="auto"/>
                    <w:left w:val="none" w:sz="0" w:space="0" w:color="auto"/>
                    <w:bottom w:val="none" w:sz="0" w:space="0" w:color="auto"/>
                    <w:right w:val="none" w:sz="0" w:space="0" w:color="auto"/>
                  </w:divBdr>
                  <w:divsChild>
                    <w:div w:id="959146541">
                      <w:marLeft w:val="0"/>
                      <w:marRight w:val="0"/>
                      <w:marTop w:val="0"/>
                      <w:marBottom w:val="0"/>
                      <w:divBdr>
                        <w:top w:val="none" w:sz="0" w:space="0" w:color="auto"/>
                        <w:left w:val="none" w:sz="0" w:space="0" w:color="auto"/>
                        <w:bottom w:val="none" w:sz="0" w:space="0" w:color="auto"/>
                        <w:right w:val="none" w:sz="0" w:space="0" w:color="auto"/>
                      </w:divBdr>
                      <w:divsChild>
                        <w:div w:id="941839647">
                          <w:marLeft w:val="0"/>
                          <w:marRight w:val="0"/>
                          <w:marTop w:val="0"/>
                          <w:marBottom w:val="0"/>
                          <w:divBdr>
                            <w:top w:val="none" w:sz="0" w:space="0" w:color="auto"/>
                            <w:left w:val="none" w:sz="0" w:space="0" w:color="auto"/>
                            <w:bottom w:val="none" w:sz="0" w:space="0" w:color="auto"/>
                            <w:right w:val="none" w:sz="0" w:space="0" w:color="auto"/>
                          </w:divBdr>
                          <w:divsChild>
                            <w:div w:id="1612977321">
                              <w:marLeft w:val="0"/>
                              <w:marRight w:val="0"/>
                              <w:marTop w:val="0"/>
                              <w:marBottom w:val="0"/>
                              <w:divBdr>
                                <w:top w:val="none" w:sz="0" w:space="0" w:color="auto"/>
                                <w:left w:val="none" w:sz="0" w:space="0" w:color="auto"/>
                                <w:bottom w:val="none" w:sz="0" w:space="0" w:color="auto"/>
                                <w:right w:val="none" w:sz="0" w:space="0" w:color="auto"/>
                              </w:divBdr>
                              <w:divsChild>
                                <w:div w:id="906066601">
                                  <w:marLeft w:val="0"/>
                                  <w:marRight w:val="0"/>
                                  <w:marTop w:val="0"/>
                                  <w:marBottom w:val="0"/>
                                  <w:divBdr>
                                    <w:top w:val="none" w:sz="0" w:space="0" w:color="auto"/>
                                    <w:left w:val="none" w:sz="0" w:space="0" w:color="auto"/>
                                    <w:bottom w:val="none" w:sz="0" w:space="0" w:color="auto"/>
                                    <w:right w:val="none" w:sz="0" w:space="0" w:color="auto"/>
                                  </w:divBdr>
                                  <w:divsChild>
                                    <w:div w:id="808548675">
                                      <w:marLeft w:val="0"/>
                                      <w:marRight w:val="0"/>
                                      <w:marTop w:val="0"/>
                                      <w:marBottom w:val="0"/>
                                      <w:divBdr>
                                        <w:top w:val="none" w:sz="0" w:space="0" w:color="auto"/>
                                        <w:left w:val="none" w:sz="0" w:space="0" w:color="auto"/>
                                        <w:bottom w:val="none" w:sz="0" w:space="0" w:color="auto"/>
                                        <w:right w:val="none" w:sz="0" w:space="0" w:color="auto"/>
                                      </w:divBdr>
                                      <w:divsChild>
                                        <w:div w:id="1033850013">
                                          <w:marLeft w:val="0"/>
                                          <w:marRight w:val="0"/>
                                          <w:marTop w:val="0"/>
                                          <w:marBottom w:val="0"/>
                                          <w:divBdr>
                                            <w:top w:val="none" w:sz="0" w:space="0" w:color="auto"/>
                                            <w:left w:val="none" w:sz="0" w:space="0" w:color="auto"/>
                                            <w:bottom w:val="none" w:sz="0" w:space="0" w:color="auto"/>
                                            <w:right w:val="none" w:sz="0" w:space="0" w:color="auto"/>
                                          </w:divBdr>
                                          <w:divsChild>
                                            <w:div w:id="1456485471">
                                              <w:marLeft w:val="0"/>
                                              <w:marRight w:val="0"/>
                                              <w:marTop w:val="0"/>
                                              <w:marBottom w:val="0"/>
                                              <w:divBdr>
                                                <w:top w:val="none" w:sz="0" w:space="0" w:color="auto"/>
                                                <w:left w:val="none" w:sz="0" w:space="0" w:color="auto"/>
                                                <w:bottom w:val="none" w:sz="0" w:space="0" w:color="auto"/>
                                                <w:right w:val="none" w:sz="0" w:space="0" w:color="auto"/>
                                              </w:divBdr>
                                              <w:divsChild>
                                                <w:div w:id="462696997">
                                                  <w:marLeft w:val="0"/>
                                                  <w:marRight w:val="90"/>
                                                  <w:marTop w:val="0"/>
                                                  <w:marBottom w:val="0"/>
                                                  <w:divBdr>
                                                    <w:top w:val="none" w:sz="0" w:space="0" w:color="auto"/>
                                                    <w:left w:val="none" w:sz="0" w:space="0" w:color="auto"/>
                                                    <w:bottom w:val="none" w:sz="0" w:space="0" w:color="auto"/>
                                                    <w:right w:val="none" w:sz="0" w:space="0" w:color="auto"/>
                                                  </w:divBdr>
                                                  <w:divsChild>
                                                    <w:div w:id="1648121469">
                                                      <w:marLeft w:val="0"/>
                                                      <w:marRight w:val="0"/>
                                                      <w:marTop w:val="0"/>
                                                      <w:marBottom w:val="0"/>
                                                      <w:divBdr>
                                                        <w:top w:val="none" w:sz="0" w:space="0" w:color="auto"/>
                                                        <w:left w:val="none" w:sz="0" w:space="0" w:color="auto"/>
                                                        <w:bottom w:val="none" w:sz="0" w:space="0" w:color="auto"/>
                                                        <w:right w:val="none" w:sz="0" w:space="0" w:color="auto"/>
                                                      </w:divBdr>
                                                      <w:divsChild>
                                                        <w:div w:id="80613410">
                                                          <w:marLeft w:val="0"/>
                                                          <w:marRight w:val="0"/>
                                                          <w:marTop w:val="0"/>
                                                          <w:marBottom w:val="0"/>
                                                          <w:divBdr>
                                                            <w:top w:val="none" w:sz="0" w:space="0" w:color="auto"/>
                                                            <w:left w:val="none" w:sz="0" w:space="0" w:color="auto"/>
                                                            <w:bottom w:val="none" w:sz="0" w:space="0" w:color="auto"/>
                                                            <w:right w:val="none" w:sz="0" w:space="0" w:color="auto"/>
                                                          </w:divBdr>
                                                          <w:divsChild>
                                                            <w:div w:id="2093504291">
                                                              <w:marLeft w:val="0"/>
                                                              <w:marRight w:val="0"/>
                                                              <w:marTop w:val="0"/>
                                                              <w:marBottom w:val="0"/>
                                                              <w:divBdr>
                                                                <w:top w:val="none" w:sz="0" w:space="0" w:color="auto"/>
                                                                <w:left w:val="none" w:sz="0" w:space="0" w:color="auto"/>
                                                                <w:bottom w:val="none" w:sz="0" w:space="0" w:color="auto"/>
                                                                <w:right w:val="none" w:sz="0" w:space="0" w:color="auto"/>
                                                              </w:divBdr>
                                                              <w:divsChild>
                                                                <w:div w:id="2004552318">
                                                                  <w:marLeft w:val="0"/>
                                                                  <w:marRight w:val="0"/>
                                                                  <w:marTop w:val="0"/>
                                                                  <w:marBottom w:val="105"/>
                                                                  <w:divBdr>
                                                                    <w:top w:val="single" w:sz="6" w:space="0" w:color="EDEDED"/>
                                                                    <w:left w:val="single" w:sz="6" w:space="0" w:color="EDEDED"/>
                                                                    <w:bottom w:val="single" w:sz="6" w:space="0" w:color="EDEDED"/>
                                                                    <w:right w:val="single" w:sz="6" w:space="0" w:color="EDEDED"/>
                                                                  </w:divBdr>
                                                                  <w:divsChild>
                                                                    <w:div w:id="1759132426">
                                                                      <w:marLeft w:val="0"/>
                                                                      <w:marRight w:val="0"/>
                                                                      <w:marTop w:val="0"/>
                                                                      <w:marBottom w:val="0"/>
                                                                      <w:divBdr>
                                                                        <w:top w:val="none" w:sz="0" w:space="0" w:color="auto"/>
                                                                        <w:left w:val="none" w:sz="0" w:space="0" w:color="auto"/>
                                                                        <w:bottom w:val="none" w:sz="0" w:space="0" w:color="auto"/>
                                                                        <w:right w:val="none" w:sz="0" w:space="0" w:color="auto"/>
                                                                      </w:divBdr>
                                                                      <w:divsChild>
                                                                        <w:div w:id="1211115892">
                                                                          <w:marLeft w:val="0"/>
                                                                          <w:marRight w:val="0"/>
                                                                          <w:marTop w:val="0"/>
                                                                          <w:marBottom w:val="0"/>
                                                                          <w:divBdr>
                                                                            <w:top w:val="single" w:sz="6" w:space="0" w:color="BBD8FB"/>
                                                                            <w:left w:val="single" w:sz="6" w:space="0" w:color="BBD8FB"/>
                                                                            <w:bottom w:val="single" w:sz="6" w:space="0" w:color="BBD8FB"/>
                                                                            <w:right w:val="single" w:sz="6" w:space="0" w:color="BBD8FB"/>
                                                                          </w:divBdr>
                                                                          <w:divsChild>
                                                                            <w:div w:id="1142624155">
                                                                              <w:marLeft w:val="0"/>
                                                                              <w:marRight w:val="0"/>
                                                                              <w:marTop w:val="0"/>
                                                                              <w:marBottom w:val="0"/>
                                                                              <w:divBdr>
                                                                                <w:top w:val="none" w:sz="0" w:space="0" w:color="auto"/>
                                                                                <w:left w:val="none" w:sz="0" w:space="0" w:color="auto"/>
                                                                                <w:bottom w:val="none" w:sz="0" w:space="0" w:color="auto"/>
                                                                                <w:right w:val="none" w:sz="0" w:space="0" w:color="auto"/>
                                                                              </w:divBdr>
                                                                              <w:divsChild>
                                                                                <w:div w:id="970599118">
                                                                                  <w:marLeft w:val="0"/>
                                                                                  <w:marRight w:val="0"/>
                                                                                  <w:marTop w:val="0"/>
                                                                                  <w:marBottom w:val="0"/>
                                                                                  <w:divBdr>
                                                                                    <w:top w:val="none" w:sz="0" w:space="0" w:color="auto"/>
                                                                                    <w:left w:val="none" w:sz="0" w:space="0" w:color="auto"/>
                                                                                    <w:bottom w:val="none" w:sz="0" w:space="0" w:color="auto"/>
                                                                                    <w:right w:val="none" w:sz="0" w:space="0" w:color="auto"/>
                                                                                  </w:divBdr>
                                                                                  <w:divsChild>
                                                                                    <w:div w:id="276836219">
                                                                                      <w:marLeft w:val="0"/>
                                                                                      <w:marRight w:val="0"/>
                                                                                      <w:marTop w:val="0"/>
                                                                                      <w:marBottom w:val="0"/>
                                                                                      <w:divBdr>
                                                                                        <w:top w:val="none" w:sz="0" w:space="0" w:color="auto"/>
                                                                                        <w:left w:val="none" w:sz="0" w:space="0" w:color="auto"/>
                                                                                        <w:bottom w:val="none" w:sz="0" w:space="0" w:color="auto"/>
                                                                                        <w:right w:val="none" w:sz="0" w:space="0" w:color="auto"/>
                                                                                      </w:divBdr>
                                                                                      <w:divsChild>
                                                                                        <w:div w:id="1252811141">
                                                                                          <w:marLeft w:val="0"/>
                                                                                          <w:marRight w:val="0"/>
                                                                                          <w:marTop w:val="0"/>
                                                                                          <w:marBottom w:val="0"/>
                                                                                          <w:divBdr>
                                                                                            <w:top w:val="none" w:sz="0" w:space="0" w:color="auto"/>
                                                                                            <w:left w:val="none" w:sz="0" w:space="0" w:color="auto"/>
                                                                                            <w:bottom w:val="none" w:sz="0" w:space="0" w:color="auto"/>
                                                                                            <w:right w:val="none" w:sz="0" w:space="0" w:color="auto"/>
                                                                                          </w:divBdr>
                                                                                          <w:divsChild>
                                                                                            <w:div w:id="686173196">
                                                                                              <w:marLeft w:val="0"/>
                                                                                              <w:marRight w:val="0"/>
                                                                                              <w:marTop w:val="0"/>
                                                                                              <w:marBottom w:val="0"/>
                                                                                              <w:divBdr>
                                                                                                <w:top w:val="none" w:sz="0" w:space="0" w:color="auto"/>
                                                                                                <w:left w:val="none" w:sz="0" w:space="0" w:color="auto"/>
                                                                                                <w:bottom w:val="none" w:sz="0" w:space="0" w:color="auto"/>
                                                                                                <w:right w:val="none" w:sz="0" w:space="0" w:color="auto"/>
                                                                                              </w:divBdr>
                                                                                              <w:divsChild>
                                                                                                <w:div w:id="909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4135">
                                                                                          <w:marLeft w:val="0"/>
                                                                                          <w:marRight w:val="0"/>
                                                                                          <w:marTop w:val="0"/>
                                                                                          <w:marBottom w:val="0"/>
                                                                                          <w:divBdr>
                                                                                            <w:top w:val="none" w:sz="0" w:space="0" w:color="auto"/>
                                                                                            <w:left w:val="none" w:sz="0" w:space="0" w:color="auto"/>
                                                                                            <w:bottom w:val="none" w:sz="0" w:space="0" w:color="auto"/>
                                                                                            <w:right w:val="none" w:sz="0" w:space="0" w:color="auto"/>
                                                                                          </w:divBdr>
                                                                                        </w:div>
                                                                                        <w:div w:id="1804158297">
                                                                                          <w:marLeft w:val="0"/>
                                                                                          <w:marRight w:val="0"/>
                                                                                          <w:marTop w:val="0"/>
                                                                                          <w:marBottom w:val="0"/>
                                                                                          <w:divBdr>
                                                                                            <w:top w:val="none" w:sz="0" w:space="0" w:color="auto"/>
                                                                                            <w:left w:val="none" w:sz="0" w:space="0" w:color="auto"/>
                                                                                            <w:bottom w:val="none" w:sz="0" w:space="0" w:color="auto"/>
                                                                                            <w:right w:val="none" w:sz="0" w:space="0" w:color="auto"/>
                                                                                          </w:divBdr>
                                                                                        </w:div>
                                                                                      </w:divsChild>
                                                                                    </w:div>
                                                                                    <w:div w:id="4043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8055-FF23-463A-8D6D-2521E762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Blue Lake Township</vt:lpstr>
    </vt:vector>
  </TitlesOfParts>
  <Company>Hewlett-Packard Company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Lake Township</dc:title>
  <dc:subject/>
  <dc:creator>Home</dc:creator>
  <cp:keywords/>
  <cp:lastModifiedBy>Tracy Nichol</cp:lastModifiedBy>
  <cp:revision>12</cp:revision>
  <cp:lastPrinted>2017-06-02T21:51:00Z</cp:lastPrinted>
  <dcterms:created xsi:type="dcterms:W3CDTF">2017-10-16T17:36:00Z</dcterms:created>
  <dcterms:modified xsi:type="dcterms:W3CDTF">2017-10-16T18:38:00Z</dcterms:modified>
</cp:coreProperties>
</file>